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B5B8" w14:textId="77777777" w:rsidR="00B30DDA" w:rsidRPr="00416FC8" w:rsidRDefault="00B30DDA" w:rsidP="00BC5C2A">
      <w:pPr>
        <w:widowControl w:val="0"/>
        <w:spacing w:before="120"/>
        <w:jc w:val="center"/>
        <w:rPr>
          <w:rFonts w:eastAsia="Lucida Sans Unicode"/>
          <w:b/>
          <w:bCs/>
          <w:iCs/>
          <w:kern w:val="1"/>
          <w:lang w:val="it-IT" w:eastAsia="hi-IN" w:bidi="hi-IN"/>
        </w:rPr>
      </w:pPr>
    </w:p>
    <w:p w14:paraId="493DF94F" w14:textId="77777777" w:rsidR="00BC5C2A" w:rsidRPr="00416FC8" w:rsidRDefault="00BC5C2A" w:rsidP="00BC5C2A">
      <w:pPr>
        <w:widowControl w:val="0"/>
        <w:spacing w:before="120"/>
        <w:jc w:val="center"/>
        <w:rPr>
          <w:lang w:val="it-IT"/>
        </w:rPr>
      </w:pPr>
      <w:r w:rsidRPr="00416FC8">
        <w:rPr>
          <w:rFonts w:eastAsia="Lucida Sans Unicode"/>
          <w:b/>
          <w:bCs/>
          <w:iCs/>
          <w:kern w:val="1"/>
          <w:lang w:val="it-IT" w:eastAsia="hi-IN" w:bidi="hi-IN"/>
        </w:rPr>
        <w:t xml:space="preserve">FORMULARE </w:t>
      </w:r>
    </w:p>
    <w:p w14:paraId="69921EA5" w14:textId="77777777" w:rsidR="00BC5C2A" w:rsidRPr="00416FC8" w:rsidRDefault="00BC5C2A" w:rsidP="00BC5C2A">
      <w:pPr>
        <w:widowControl w:val="0"/>
        <w:tabs>
          <w:tab w:val="center" w:pos="4736"/>
          <w:tab w:val="left" w:pos="5961"/>
        </w:tabs>
        <w:spacing w:before="120"/>
        <w:rPr>
          <w:lang w:val="it-IT"/>
        </w:rPr>
      </w:pPr>
      <w:r w:rsidRPr="00416FC8">
        <w:rPr>
          <w:rFonts w:eastAsia="Lucida Sans Unicode"/>
          <w:b/>
          <w:bCs/>
          <w:iCs/>
          <w:kern w:val="1"/>
          <w:lang w:val="it-IT" w:eastAsia="hi-IN" w:bidi="hi-IN"/>
        </w:rPr>
        <w:tab/>
      </w:r>
      <w:r w:rsidRPr="00416FC8">
        <w:rPr>
          <w:rFonts w:eastAsia="Lucida Sans Unicode"/>
          <w:b/>
          <w:bCs/>
          <w:iCs/>
          <w:kern w:val="1"/>
          <w:lang w:val="it-IT" w:eastAsia="hi-IN" w:bidi="hi-IN"/>
        </w:rPr>
        <w:tab/>
      </w:r>
    </w:p>
    <w:sdt>
      <w:sdtPr>
        <w:rPr>
          <w:rFonts w:ascii="Times New Roman" w:eastAsia="Times New Roman" w:hAnsi="Times New Roman" w:cs="Times New Roman"/>
          <w:color w:val="auto"/>
          <w:sz w:val="24"/>
          <w:szCs w:val="24"/>
          <w:lang w:eastAsia="zh-CN"/>
        </w:rPr>
        <w:id w:val="-1409067902"/>
        <w:docPartObj>
          <w:docPartGallery w:val="Table of Contents"/>
          <w:docPartUnique/>
        </w:docPartObj>
      </w:sdtPr>
      <w:sdtEndPr>
        <w:rPr>
          <w:b/>
          <w:bCs/>
          <w:noProof/>
        </w:rPr>
      </w:sdtEndPr>
      <w:sdtContent>
        <w:p w14:paraId="1501866A" w14:textId="45EF49D5" w:rsidR="00880B7A" w:rsidRPr="00416FC8" w:rsidRDefault="00880B7A">
          <w:pPr>
            <w:pStyle w:val="TOCHeading"/>
            <w:rPr>
              <w:rFonts w:ascii="Times New Roman" w:hAnsi="Times New Roman" w:cs="Times New Roman"/>
              <w:sz w:val="24"/>
              <w:szCs w:val="24"/>
            </w:rPr>
          </w:pPr>
          <w:r w:rsidRPr="00416FC8">
            <w:rPr>
              <w:rFonts w:ascii="Times New Roman" w:hAnsi="Times New Roman" w:cs="Times New Roman"/>
              <w:sz w:val="24"/>
              <w:szCs w:val="24"/>
            </w:rPr>
            <w:t>C</w:t>
          </w:r>
          <w:r w:rsidR="00610FC9" w:rsidRPr="00416FC8">
            <w:rPr>
              <w:rFonts w:ascii="Times New Roman" w:hAnsi="Times New Roman" w:cs="Times New Roman"/>
              <w:sz w:val="24"/>
              <w:szCs w:val="24"/>
            </w:rPr>
            <w:t>uprins</w:t>
          </w:r>
        </w:p>
        <w:p w14:paraId="7FCFCF24" w14:textId="4B2E32FF" w:rsidR="00125DB4" w:rsidRDefault="00880B7A">
          <w:pPr>
            <w:pStyle w:val="TOC1"/>
            <w:tabs>
              <w:tab w:val="right" w:leader="dot" w:pos="9627"/>
            </w:tabs>
            <w:rPr>
              <w:rFonts w:asciiTheme="minorHAnsi" w:eastAsiaTheme="minorEastAsia" w:hAnsiTheme="minorHAnsi" w:cstheme="minorBidi"/>
              <w:noProof/>
              <w:kern w:val="2"/>
              <w:sz w:val="22"/>
              <w:szCs w:val="22"/>
              <w:lang w:val="ro-RO" w:eastAsia="ro-RO"/>
              <w14:ligatures w14:val="standardContextual"/>
            </w:rPr>
          </w:pPr>
          <w:r w:rsidRPr="00416FC8">
            <w:fldChar w:fldCharType="begin"/>
          </w:r>
          <w:r w:rsidRPr="00416FC8">
            <w:instrText xml:space="preserve"> TOC \o "1-3" \h \z \u </w:instrText>
          </w:r>
          <w:r w:rsidRPr="00416FC8">
            <w:fldChar w:fldCharType="separate"/>
          </w:r>
          <w:hyperlink w:anchor="_Toc156394301" w:history="1">
            <w:r w:rsidR="00125DB4" w:rsidRPr="0056769C">
              <w:rPr>
                <w:rStyle w:val="Hyperlink"/>
                <w:rFonts w:eastAsia="Lucida Sans Unicode"/>
                <w:iCs/>
                <w:noProof/>
                <w:kern w:val="1"/>
                <w:lang w:val="it-IT" w:eastAsia="hi-IN" w:bidi="hi-IN"/>
              </w:rPr>
              <w:t>Formular nr. 1 (</w:t>
            </w:r>
            <w:r w:rsidR="00125DB4" w:rsidRPr="0056769C">
              <w:rPr>
                <w:rStyle w:val="Hyperlink"/>
                <w:rFonts w:eastAsia="Lucida Sans Unicode"/>
                <w:i/>
                <w:iCs/>
                <w:noProof/>
                <w:kern w:val="1"/>
                <w:lang w:val="it-IT" w:eastAsia="hi-IN" w:bidi="hi-IN"/>
              </w:rPr>
              <w:t>Model orientativ) – Scrisoare de garanție de bună execuție</w:t>
            </w:r>
            <w:r w:rsidR="00125DB4">
              <w:rPr>
                <w:noProof/>
                <w:webHidden/>
              </w:rPr>
              <w:tab/>
            </w:r>
            <w:r w:rsidR="00125DB4">
              <w:rPr>
                <w:noProof/>
                <w:webHidden/>
              </w:rPr>
              <w:fldChar w:fldCharType="begin"/>
            </w:r>
            <w:r w:rsidR="00125DB4">
              <w:rPr>
                <w:noProof/>
                <w:webHidden/>
              </w:rPr>
              <w:instrText xml:space="preserve"> PAGEREF _Toc156394301 \h </w:instrText>
            </w:r>
            <w:r w:rsidR="00125DB4">
              <w:rPr>
                <w:noProof/>
                <w:webHidden/>
              </w:rPr>
            </w:r>
            <w:r w:rsidR="00125DB4">
              <w:rPr>
                <w:noProof/>
                <w:webHidden/>
              </w:rPr>
              <w:fldChar w:fldCharType="separate"/>
            </w:r>
            <w:r w:rsidR="00125DB4">
              <w:rPr>
                <w:noProof/>
                <w:webHidden/>
              </w:rPr>
              <w:t>2</w:t>
            </w:r>
            <w:r w:rsidR="00125DB4">
              <w:rPr>
                <w:noProof/>
                <w:webHidden/>
              </w:rPr>
              <w:fldChar w:fldCharType="end"/>
            </w:r>
          </w:hyperlink>
        </w:p>
        <w:p w14:paraId="624A821A" w14:textId="6DDF2248" w:rsidR="00125DB4" w:rsidRDefault="00000000">
          <w:pPr>
            <w:pStyle w:val="TOC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2" w:history="1">
            <w:r w:rsidR="00125DB4" w:rsidRPr="0056769C">
              <w:rPr>
                <w:rStyle w:val="Hyperlink"/>
                <w:iCs/>
                <w:noProof/>
                <w:kern w:val="1"/>
                <w:lang w:val="it-IT" w:eastAsia="ar-SA"/>
              </w:rPr>
              <w:t>Formular nr. 2 – Acord de asociere</w:t>
            </w:r>
            <w:r w:rsidR="00125DB4">
              <w:rPr>
                <w:noProof/>
                <w:webHidden/>
              </w:rPr>
              <w:tab/>
            </w:r>
            <w:r w:rsidR="00125DB4">
              <w:rPr>
                <w:noProof/>
                <w:webHidden/>
              </w:rPr>
              <w:fldChar w:fldCharType="begin"/>
            </w:r>
            <w:r w:rsidR="00125DB4">
              <w:rPr>
                <w:noProof/>
                <w:webHidden/>
              </w:rPr>
              <w:instrText xml:space="preserve"> PAGEREF _Toc156394302 \h </w:instrText>
            </w:r>
            <w:r w:rsidR="00125DB4">
              <w:rPr>
                <w:noProof/>
                <w:webHidden/>
              </w:rPr>
            </w:r>
            <w:r w:rsidR="00125DB4">
              <w:rPr>
                <w:noProof/>
                <w:webHidden/>
              </w:rPr>
              <w:fldChar w:fldCharType="separate"/>
            </w:r>
            <w:r w:rsidR="00125DB4">
              <w:rPr>
                <w:noProof/>
                <w:webHidden/>
              </w:rPr>
              <w:t>3</w:t>
            </w:r>
            <w:r w:rsidR="00125DB4">
              <w:rPr>
                <w:noProof/>
                <w:webHidden/>
              </w:rPr>
              <w:fldChar w:fldCharType="end"/>
            </w:r>
          </w:hyperlink>
        </w:p>
        <w:p w14:paraId="5F6DFA2F" w14:textId="31CB975B" w:rsidR="00125DB4" w:rsidRDefault="00000000">
          <w:pPr>
            <w:pStyle w:val="TOC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3" w:history="1">
            <w:r w:rsidR="00125DB4" w:rsidRPr="0056769C">
              <w:rPr>
                <w:rStyle w:val="Hyperlink"/>
                <w:iCs/>
                <w:noProof/>
                <w:spacing w:val="-2"/>
                <w:lang w:val="it-IT"/>
              </w:rPr>
              <w:t>Formular nr. 3 – Angajament privind susținerea tehnică și profesională a ofertantului / grupului de operatori economici</w:t>
            </w:r>
            <w:r w:rsidR="00125DB4">
              <w:rPr>
                <w:noProof/>
                <w:webHidden/>
              </w:rPr>
              <w:tab/>
            </w:r>
            <w:r w:rsidR="00125DB4">
              <w:rPr>
                <w:noProof/>
                <w:webHidden/>
              </w:rPr>
              <w:fldChar w:fldCharType="begin"/>
            </w:r>
            <w:r w:rsidR="00125DB4">
              <w:rPr>
                <w:noProof/>
                <w:webHidden/>
              </w:rPr>
              <w:instrText xml:space="preserve"> PAGEREF _Toc156394303 \h </w:instrText>
            </w:r>
            <w:r w:rsidR="00125DB4">
              <w:rPr>
                <w:noProof/>
                <w:webHidden/>
              </w:rPr>
            </w:r>
            <w:r w:rsidR="00125DB4">
              <w:rPr>
                <w:noProof/>
                <w:webHidden/>
              </w:rPr>
              <w:fldChar w:fldCharType="separate"/>
            </w:r>
            <w:r w:rsidR="00125DB4">
              <w:rPr>
                <w:noProof/>
                <w:webHidden/>
              </w:rPr>
              <w:t>5</w:t>
            </w:r>
            <w:r w:rsidR="00125DB4">
              <w:rPr>
                <w:noProof/>
                <w:webHidden/>
              </w:rPr>
              <w:fldChar w:fldCharType="end"/>
            </w:r>
          </w:hyperlink>
        </w:p>
        <w:p w14:paraId="1923B5A4" w14:textId="016A03CB" w:rsidR="00125DB4" w:rsidRDefault="00000000">
          <w:pPr>
            <w:pStyle w:val="TOC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4" w:history="1">
            <w:r w:rsidR="00125DB4" w:rsidRPr="0056769C">
              <w:rPr>
                <w:rStyle w:val="Hyperlink"/>
                <w:iCs/>
                <w:noProof/>
                <w:lang w:val="it-IT"/>
              </w:rPr>
              <w:t>Formular nr. 4 – Formular ofertă financiară</w:t>
            </w:r>
            <w:r w:rsidR="00125DB4">
              <w:rPr>
                <w:noProof/>
                <w:webHidden/>
              </w:rPr>
              <w:tab/>
            </w:r>
            <w:r w:rsidR="00125DB4">
              <w:rPr>
                <w:noProof/>
                <w:webHidden/>
              </w:rPr>
              <w:fldChar w:fldCharType="begin"/>
            </w:r>
            <w:r w:rsidR="00125DB4">
              <w:rPr>
                <w:noProof/>
                <w:webHidden/>
              </w:rPr>
              <w:instrText xml:space="preserve"> PAGEREF _Toc156394304 \h </w:instrText>
            </w:r>
            <w:r w:rsidR="00125DB4">
              <w:rPr>
                <w:noProof/>
                <w:webHidden/>
              </w:rPr>
            </w:r>
            <w:r w:rsidR="00125DB4">
              <w:rPr>
                <w:noProof/>
                <w:webHidden/>
              </w:rPr>
              <w:fldChar w:fldCharType="separate"/>
            </w:r>
            <w:r w:rsidR="00125DB4">
              <w:rPr>
                <w:noProof/>
                <w:webHidden/>
              </w:rPr>
              <w:t>8</w:t>
            </w:r>
            <w:r w:rsidR="00125DB4">
              <w:rPr>
                <w:noProof/>
                <w:webHidden/>
              </w:rPr>
              <w:fldChar w:fldCharType="end"/>
            </w:r>
          </w:hyperlink>
        </w:p>
        <w:p w14:paraId="09FC22E2" w14:textId="74C7E7A7" w:rsidR="00125DB4" w:rsidRDefault="00000000">
          <w:pPr>
            <w:pStyle w:val="TOC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5" w:history="1">
            <w:r w:rsidR="00125DB4" w:rsidRPr="0056769C">
              <w:rPr>
                <w:rStyle w:val="Hyperlink"/>
                <w:noProof/>
                <w:lang w:val="it-IT"/>
              </w:rPr>
              <w:t>Formularul nr. 5 – Declarație privind respectarea obligațiilor în domeniul mediului, social, al relațiilor de muncă și a legislației de securitate și sănătate în muncă</w:t>
            </w:r>
            <w:r w:rsidR="00125DB4">
              <w:rPr>
                <w:noProof/>
                <w:webHidden/>
              </w:rPr>
              <w:tab/>
            </w:r>
            <w:r w:rsidR="00125DB4">
              <w:rPr>
                <w:noProof/>
                <w:webHidden/>
              </w:rPr>
              <w:fldChar w:fldCharType="begin"/>
            </w:r>
            <w:r w:rsidR="00125DB4">
              <w:rPr>
                <w:noProof/>
                <w:webHidden/>
              </w:rPr>
              <w:instrText xml:space="preserve"> PAGEREF _Toc156394305 \h </w:instrText>
            </w:r>
            <w:r w:rsidR="00125DB4">
              <w:rPr>
                <w:noProof/>
                <w:webHidden/>
              </w:rPr>
            </w:r>
            <w:r w:rsidR="00125DB4">
              <w:rPr>
                <w:noProof/>
                <w:webHidden/>
              </w:rPr>
              <w:fldChar w:fldCharType="separate"/>
            </w:r>
            <w:r w:rsidR="00125DB4">
              <w:rPr>
                <w:noProof/>
                <w:webHidden/>
              </w:rPr>
              <w:t>10</w:t>
            </w:r>
            <w:r w:rsidR="00125DB4">
              <w:rPr>
                <w:noProof/>
                <w:webHidden/>
              </w:rPr>
              <w:fldChar w:fldCharType="end"/>
            </w:r>
          </w:hyperlink>
        </w:p>
        <w:p w14:paraId="28D2E476" w14:textId="2C82B214" w:rsidR="00125DB4" w:rsidRDefault="00000000">
          <w:pPr>
            <w:pStyle w:val="TOC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6" w:history="1">
            <w:r w:rsidR="00125DB4" w:rsidRPr="0056769C">
              <w:rPr>
                <w:rStyle w:val="Hyperlink"/>
                <w:rFonts w:eastAsiaTheme="minorHAnsi"/>
                <w:noProof/>
                <w:lang w:val="ro-RO"/>
              </w:rPr>
              <w:t>Formular nr. 6 – Declarație privind respectarea clauzelor contractuale</w:t>
            </w:r>
            <w:r w:rsidR="00125DB4">
              <w:rPr>
                <w:noProof/>
                <w:webHidden/>
              </w:rPr>
              <w:tab/>
            </w:r>
            <w:r w:rsidR="00125DB4">
              <w:rPr>
                <w:noProof/>
                <w:webHidden/>
              </w:rPr>
              <w:fldChar w:fldCharType="begin"/>
            </w:r>
            <w:r w:rsidR="00125DB4">
              <w:rPr>
                <w:noProof/>
                <w:webHidden/>
              </w:rPr>
              <w:instrText xml:space="preserve"> PAGEREF _Toc156394306 \h </w:instrText>
            </w:r>
            <w:r w:rsidR="00125DB4">
              <w:rPr>
                <w:noProof/>
                <w:webHidden/>
              </w:rPr>
            </w:r>
            <w:r w:rsidR="00125DB4">
              <w:rPr>
                <w:noProof/>
                <w:webHidden/>
              </w:rPr>
              <w:fldChar w:fldCharType="separate"/>
            </w:r>
            <w:r w:rsidR="00125DB4">
              <w:rPr>
                <w:noProof/>
                <w:webHidden/>
              </w:rPr>
              <w:t>11</w:t>
            </w:r>
            <w:r w:rsidR="00125DB4">
              <w:rPr>
                <w:noProof/>
                <w:webHidden/>
              </w:rPr>
              <w:fldChar w:fldCharType="end"/>
            </w:r>
          </w:hyperlink>
        </w:p>
        <w:p w14:paraId="3D934AB9" w14:textId="3425C247" w:rsidR="00125DB4" w:rsidRDefault="00000000">
          <w:pPr>
            <w:pStyle w:val="TOC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7" w:history="1">
            <w:r w:rsidR="00125DB4" w:rsidRPr="0056769C">
              <w:rPr>
                <w:rStyle w:val="Hyperlink"/>
                <w:noProof/>
                <w:lang w:val="ro-RO"/>
              </w:rPr>
              <w:t>Formular nr.7 – Declarație privind evitarea conflictului de interese</w:t>
            </w:r>
            <w:r w:rsidR="00125DB4">
              <w:rPr>
                <w:noProof/>
                <w:webHidden/>
              </w:rPr>
              <w:tab/>
            </w:r>
            <w:r w:rsidR="00125DB4">
              <w:rPr>
                <w:noProof/>
                <w:webHidden/>
              </w:rPr>
              <w:fldChar w:fldCharType="begin"/>
            </w:r>
            <w:r w:rsidR="00125DB4">
              <w:rPr>
                <w:noProof/>
                <w:webHidden/>
              </w:rPr>
              <w:instrText xml:space="preserve"> PAGEREF _Toc156394307 \h </w:instrText>
            </w:r>
            <w:r w:rsidR="00125DB4">
              <w:rPr>
                <w:noProof/>
                <w:webHidden/>
              </w:rPr>
            </w:r>
            <w:r w:rsidR="00125DB4">
              <w:rPr>
                <w:noProof/>
                <w:webHidden/>
              </w:rPr>
              <w:fldChar w:fldCharType="separate"/>
            </w:r>
            <w:r w:rsidR="00125DB4">
              <w:rPr>
                <w:noProof/>
                <w:webHidden/>
              </w:rPr>
              <w:t>12</w:t>
            </w:r>
            <w:r w:rsidR="00125DB4">
              <w:rPr>
                <w:noProof/>
                <w:webHidden/>
              </w:rPr>
              <w:fldChar w:fldCharType="end"/>
            </w:r>
          </w:hyperlink>
        </w:p>
        <w:p w14:paraId="56A67C77" w14:textId="5304471D" w:rsidR="00125DB4" w:rsidRDefault="00000000">
          <w:pPr>
            <w:pStyle w:val="TOC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8" w:history="1">
            <w:r w:rsidR="00125DB4" w:rsidRPr="0056769C">
              <w:rPr>
                <w:rStyle w:val="Hyperlink"/>
                <w:noProof/>
                <w:lang w:val="ro-RO"/>
              </w:rPr>
              <w:t>Formular nr.8 – Declarație privind partea / părțile de ofertă / informațiile declarate ca fiind confidențiale</w:t>
            </w:r>
            <w:r w:rsidR="00125DB4">
              <w:rPr>
                <w:noProof/>
                <w:webHidden/>
              </w:rPr>
              <w:tab/>
            </w:r>
            <w:r w:rsidR="00125DB4">
              <w:rPr>
                <w:noProof/>
                <w:webHidden/>
              </w:rPr>
              <w:fldChar w:fldCharType="begin"/>
            </w:r>
            <w:r w:rsidR="00125DB4">
              <w:rPr>
                <w:noProof/>
                <w:webHidden/>
              </w:rPr>
              <w:instrText xml:space="preserve"> PAGEREF _Toc156394308 \h </w:instrText>
            </w:r>
            <w:r w:rsidR="00125DB4">
              <w:rPr>
                <w:noProof/>
                <w:webHidden/>
              </w:rPr>
            </w:r>
            <w:r w:rsidR="00125DB4">
              <w:rPr>
                <w:noProof/>
                <w:webHidden/>
              </w:rPr>
              <w:fldChar w:fldCharType="separate"/>
            </w:r>
            <w:r w:rsidR="00125DB4">
              <w:rPr>
                <w:noProof/>
                <w:webHidden/>
              </w:rPr>
              <w:t>13</w:t>
            </w:r>
            <w:r w:rsidR="00125DB4">
              <w:rPr>
                <w:noProof/>
                <w:webHidden/>
              </w:rPr>
              <w:fldChar w:fldCharType="end"/>
            </w:r>
          </w:hyperlink>
        </w:p>
        <w:p w14:paraId="4C01B23A" w14:textId="51028271" w:rsidR="00125DB4" w:rsidRDefault="00000000">
          <w:pPr>
            <w:pStyle w:val="TOC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56394309" w:history="1">
            <w:r w:rsidR="00125DB4" w:rsidRPr="0056769C">
              <w:rPr>
                <w:rStyle w:val="Hyperlink"/>
                <w:noProof/>
                <w:lang w:val="ro-RO"/>
              </w:rPr>
              <w:t>Formular nr.9 – Propunere tehnică</w:t>
            </w:r>
            <w:r w:rsidR="00125DB4">
              <w:rPr>
                <w:noProof/>
                <w:webHidden/>
              </w:rPr>
              <w:tab/>
            </w:r>
            <w:r w:rsidR="00125DB4">
              <w:rPr>
                <w:noProof/>
                <w:webHidden/>
              </w:rPr>
              <w:fldChar w:fldCharType="begin"/>
            </w:r>
            <w:r w:rsidR="00125DB4">
              <w:rPr>
                <w:noProof/>
                <w:webHidden/>
              </w:rPr>
              <w:instrText xml:space="preserve"> PAGEREF _Toc156394309 \h </w:instrText>
            </w:r>
            <w:r w:rsidR="00125DB4">
              <w:rPr>
                <w:noProof/>
                <w:webHidden/>
              </w:rPr>
            </w:r>
            <w:r w:rsidR="00125DB4">
              <w:rPr>
                <w:noProof/>
                <w:webHidden/>
              </w:rPr>
              <w:fldChar w:fldCharType="separate"/>
            </w:r>
            <w:r w:rsidR="00125DB4">
              <w:rPr>
                <w:noProof/>
                <w:webHidden/>
              </w:rPr>
              <w:t>15</w:t>
            </w:r>
            <w:r w:rsidR="00125DB4">
              <w:rPr>
                <w:noProof/>
                <w:webHidden/>
              </w:rPr>
              <w:fldChar w:fldCharType="end"/>
            </w:r>
          </w:hyperlink>
        </w:p>
        <w:p w14:paraId="768E5A76" w14:textId="781F4278" w:rsidR="00880B7A" w:rsidRPr="00416FC8" w:rsidRDefault="00880B7A">
          <w:r w:rsidRPr="00416FC8">
            <w:rPr>
              <w:b/>
              <w:bCs/>
              <w:noProof/>
            </w:rPr>
            <w:fldChar w:fldCharType="end"/>
          </w:r>
        </w:p>
      </w:sdtContent>
    </w:sdt>
    <w:p w14:paraId="25AE7CB4" w14:textId="77777777" w:rsidR="00BC5C2A" w:rsidRPr="00416FC8" w:rsidRDefault="00BC5C2A" w:rsidP="00BC5C2A">
      <w:pPr>
        <w:widowControl w:val="0"/>
        <w:tabs>
          <w:tab w:val="center" w:pos="4736"/>
          <w:tab w:val="left" w:pos="5961"/>
        </w:tabs>
        <w:spacing w:before="120"/>
        <w:rPr>
          <w:rFonts w:eastAsia="Lucida Sans Unicode"/>
          <w:b/>
          <w:bCs/>
          <w:iCs/>
          <w:kern w:val="1"/>
          <w:lang w:val="it-IT" w:eastAsia="hi-IN" w:bidi="hi-IN"/>
        </w:rPr>
      </w:pPr>
    </w:p>
    <w:p w14:paraId="10188240" w14:textId="77777777" w:rsidR="00BC5C2A" w:rsidRPr="00416FC8" w:rsidRDefault="00BC5C2A" w:rsidP="00BC5C2A">
      <w:pPr>
        <w:spacing w:line="360" w:lineRule="auto"/>
        <w:jc w:val="right"/>
        <w:rPr>
          <w:caps/>
          <w:lang w:val="it-IT"/>
        </w:rPr>
      </w:pPr>
    </w:p>
    <w:p w14:paraId="17499C55" w14:textId="77777777" w:rsidR="00BC5C2A" w:rsidRPr="00416FC8" w:rsidRDefault="00BC5C2A" w:rsidP="00BC5C2A">
      <w:pPr>
        <w:spacing w:line="360" w:lineRule="auto"/>
        <w:jc w:val="right"/>
        <w:rPr>
          <w:caps/>
          <w:lang w:val="it-IT"/>
        </w:rPr>
      </w:pPr>
    </w:p>
    <w:p w14:paraId="7DFF1C80" w14:textId="77777777" w:rsidR="00BC5C2A" w:rsidRPr="00416FC8" w:rsidRDefault="00BC5C2A" w:rsidP="00BC5C2A">
      <w:pPr>
        <w:spacing w:line="360" w:lineRule="auto"/>
        <w:jc w:val="right"/>
        <w:rPr>
          <w:caps/>
          <w:lang w:val="it-IT"/>
        </w:rPr>
      </w:pPr>
    </w:p>
    <w:p w14:paraId="3EF56079" w14:textId="77777777" w:rsidR="00BC5C2A" w:rsidRPr="00416FC8" w:rsidRDefault="00BC5C2A" w:rsidP="00BC5C2A">
      <w:pPr>
        <w:spacing w:line="360" w:lineRule="auto"/>
        <w:jc w:val="right"/>
        <w:rPr>
          <w:caps/>
          <w:lang w:val="it-IT"/>
        </w:rPr>
      </w:pPr>
    </w:p>
    <w:p w14:paraId="6682D31A" w14:textId="77777777" w:rsidR="00BC5C2A" w:rsidRPr="00416FC8" w:rsidRDefault="00BC5C2A" w:rsidP="00BC5C2A">
      <w:pPr>
        <w:spacing w:line="360" w:lineRule="auto"/>
        <w:jc w:val="right"/>
        <w:rPr>
          <w:caps/>
          <w:lang w:val="it-IT"/>
        </w:rPr>
      </w:pPr>
    </w:p>
    <w:p w14:paraId="43E981C8" w14:textId="77777777" w:rsidR="00BC5C2A" w:rsidRPr="00416FC8" w:rsidRDefault="00BC5C2A" w:rsidP="00BC5C2A">
      <w:pPr>
        <w:spacing w:line="360" w:lineRule="auto"/>
        <w:jc w:val="right"/>
        <w:rPr>
          <w:caps/>
          <w:lang w:val="it-IT"/>
        </w:rPr>
      </w:pPr>
    </w:p>
    <w:p w14:paraId="7024C0BA" w14:textId="77777777" w:rsidR="00BC5C2A" w:rsidRPr="00416FC8" w:rsidRDefault="00BC5C2A" w:rsidP="00BC5C2A">
      <w:pPr>
        <w:spacing w:line="360" w:lineRule="auto"/>
        <w:jc w:val="right"/>
        <w:rPr>
          <w:caps/>
          <w:lang w:val="it-IT"/>
        </w:rPr>
      </w:pPr>
    </w:p>
    <w:p w14:paraId="4D028F10" w14:textId="77777777" w:rsidR="00BC5C2A" w:rsidRPr="00416FC8" w:rsidRDefault="00BC5C2A" w:rsidP="00BC5C2A">
      <w:pPr>
        <w:spacing w:line="360" w:lineRule="auto"/>
        <w:jc w:val="right"/>
        <w:rPr>
          <w:caps/>
          <w:lang w:val="it-IT"/>
        </w:rPr>
      </w:pPr>
    </w:p>
    <w:p w14:paraId="76373D70" w14:textId="77777777" w:rsidR="00BC5C2A" w:rsidRPr="00416FC8" w:rsidRDefault="00BC5C2A" w:rsidP="00BC5C2A">
      <w:pPr>
        <w:spacing w:line="360" w:lineRule="auto"/>
        <w:jc w:val="right"/>
        <w:rPr>
          <w:caps/>
          <w:lang w:val="it-IT"/>
        </w:rPr>
      </w:pPr>
    </w:p>
    <w:p w14:paraId="403CEFB8" w14:textId="77777777" w:rsidR="00BC5C2A" w:rsidRPr="00416FC8" w:rsidRDefault="00BC5C2A" w:rsidP="00BC5C2A">
      <w:pPr>
        <w:spacing w:line="360" w:lineRule="auto"/>
        <w:jc w:val="right"/>
        <w:rPr>
          <w:caps/>
          <w:lang w:val="it-IT"/>
        </w:rPr>
      </w:pPr>
    </w:p>
    <w:p w14:paraId="7CC52D66" w14:textId="77777777" w:rsidR="00BC5C2A" w:rsidRPr="00416FC8" w:rsidRDefault="00BC5C2A" w:rsidP="00BC5C2A">
      <w:pPr>
        <w:spacing w:line="360" w:lineRule="auto"/>
        <w:jc w:val="right"/>
        <w:rPr>
          <w:caps/>
          <w:lang w:val="it-IT"/>
        </w:rPr>
      </w:pPr>
    </w:p>
    <w:p w14:paraId="336B8DCD" w14:textId="77777777" w:rsidR="00BC5C2A" w:rsidRPr="00416FC8" w:rsidRDefault="00BC5C2A" w:rsidP="00BC5C2A">
      <w:pPr>
        <w:spacing w:line="360" w:lineRule="auto"/>
        <w:jc w:val="right"/>
        <w:rPr>
          <w:caps/>
          <w:lang w:val="it-IT"/>
        </w:rPr>
      </w:pPr>
    </w:p>
    <w:p w14:paraId="402BD31B" w14:textId="77777777" w:rsidR="00BC5C2A" w:rsidRPr="00416FC8" w:rsidRDefault="00BC5C2A" w:rsidP="00BC5C2A">
      <w:pPr>
        <w:spacing w:line="360" w:lineRule="auto"/>
        <w:jc w:val="right"/>
        <w:rPr>
          <w:caps/>
          <w:lang w:val="it-IT"/>
        </w:rPr>
      </w:pPr>
    </w:p>
    <w:p w14:paraId="6C4E8048" w14:textId="77777777" w:rsidR="00BC5C2A" w:rsidRPr="00416FC8" w:rsidRDefault="00BC5C2A" w:rsidP="00BC5C2A">
      <w:pPr>
        <w:spacing w:line="360" w:lineRule="auto"/>
        <w:jc w:val="right"/>
        <w:rPr>
          <w:caps/>
          <w:lang w:val="it-IT"/>
        </w:rPr>
      </w:pPr>
    </w:p>
    <w:p w14:paraId="1A9C4351" w14:textId="77777777" w:rsidR="00BC5C2A" w:rsidRPr="00416FC8" w:rsidRDefault="00BC5C2A" w:rsidP="00BC5C2A">
      <w:pPr>
        <w:spacing w:line="360" w:lineRule="auto"/>
        <w:jc w:val="right"/>
        <w:rPr>
          <w:caps/>
          <w:lang w:val="it-IT"/>
        </w:rPr>
      </w:pPr>
    </w:p>
    <w:p w14:paraId="77CF4952" w14:textId="77777777" w:rsidR="00BC5C2A" w:rsidRPr="00416FC8" w:rsidRDefault="00BC5C2A" w:rsidP="00BC5C2A">
      <w:pPr>
        <w:autoSpaceDE w:val="0"/>
        <w:jc w:val="both"/>
        <w:rPr>
          <w:rFonts w:eastAsia="Arial"/>
          <w:i/>
          <w:caps/>
          <w:lang w:val="it-IT" w:eastAsia="ar-SA"/>
        </w:rPr>
      </w:pPr>
    </w:p>
    <w:p w14:paraId="663CD941" w14:textId="77777777" w:rsidR="00BC5C2A" w:rsidRPr="00416FC8" w:rsidRDefault="00BC5C2A" w:rsidP="00BC5C2A">
      <w:pPr>
        <w:autoSpaceDE w:val="0"/>
        <w:jc w:val="both"/>
        <w:rPr>
          <w:rFonts w:eastAsia="Arial"/>
          <w:i/>
          <w:caps/>
          <w:lang w:val="it-IT" w:eastAsia="ar-SA"/>
        </w:rPr>
      </w:pPr>
    </w:p>
    <w:p w14:paraId="5C9A851F" w14:textId="77777777" w:rsidR="00880B7A" w:rsidRPr="00416FC8" w:rsidRDefault="00880B7A" w:rsidP="00BC5C2A">
      <w:pPr>
        <w:autoSpaceDE w:val="0"/>
        <w:jc w:val="both"/>
        <w:rPr>
          <w:rFonts w:eastAsia="Arial"/>
          <w:i/>
          <w:caps/>
          <w:lang w:val="it-IT" w:eastAsia="ar-SA"/>
        </w:rPr>
      </w:pPr>
    </w:p>
    <w:p w14:paraId="55D4A924" w14:textId="54FC780D" w:rsidR="00BC5C2A" w:rsidRPr="00416FC8" w:rsidRDefault="00BC5C2A" w:rsidP="003111C1">
      <w:pPr>
        <w:pStyle w:val="Heading1"/>
        <w:numPr>
          <w:ilvl w:val="0"/>
          <w:numId w:val="0"/>
        </w:numPr>
        <w:rPr>
          <w:rFonts w:ascii="Times New Roman" w:hAnsi="Times New Roman" w:cs="Times New Roman"/>
          <w:sz w:val="24"/>
          <w:szCs w:val="24"/>
          <w:lang w:val="it-IT"/>
        </w:rPr>
      </w:pPr>
      <w:bookmarkStart w:id="0" w:name="_Toc156394301"/>
      <w:r w:rsidRPr="00416FC8">
        <w:rPr>
          <w:rFonts w:ascii="Times New Roman" w:eastAsia="Lucida Sans Unicode" w:hAnsi="Times New Roman" w:cs="Times New Roman"/>
          <w:iCs/>
          <w:kern w:val="1"/>
          <w:sz w:val="24"/>
          <w:szCs w:val="24"/>
          <w:lang w:val="it-IT" w:eastAsia="hi-IN" w:bidi="hi-IN"/>
        </w:rPr>
        <w:lastRenderedPageBreak/>
        <w:t xml:space="preserve">Formular nr. </w:t>
      </w:r>
      <w:r w:rsidR="00076E5E" w:rsidRPr="00416FC8">
        <w:rPr>
          <w:rFonts w:ascii="Times New Roman" w:eastAsia="Lucida Sans Unicode" w:hAnsi="Times New Roman" w:cs="Times New Roman"/>
          <w:b w:val="0"/>
          <w:bCs w:val="0"/>
          <w:iCs/>
          <w:kern w:val="1"/>
          <w:sz w:val="24"/>
          <w:szCs w:val="24"/>
          <w:lang w:val="it-IT" w:eastAsia="hi-IN" w:bidi="hi-IN"/>
        </w:rPr>
        <w:t>1</w:t>
      </w:r>
      <w:r w:rsidRPr="00416FC8">
        <w:rPr>
          <w:rFonts w:ascii="Times New Roman" w:eastAsia="Lucida Sans Unicode" w:hAnsi="Times New Roman" w:cs="Times New Roman"/>
          <w:iCs/>
          <w:kern w:val="1"/>
          <w:sz w:val="24"/>
          <w:szCs w:val="24"/>
          <w:lang w:val="it-IT" w:eastAsia="hi-IN" w:bidi="hi-IN"/>
        </w:rPr>
        <w:t xml:space="preserve"> (</w:t>
      </w:r>
      <w:r w:rsidRPr="00416FC8">
        <w:rPr>
          <w:rFonts w:ascii="Times New Roman" w:eastAsia="Lucida Sans Unicode" w:hAnsi="Times New Roman" w:cs="Times New Roman"/>
          <w:i/>
          <w:iCs/>
          <w:kern w:val="1"/>
          <w:sz w:val="24"/>
          <w:szCs w:val="24"/>
          <w:lang w:val="it-IT" w:eastAsia="hi-IN" w:bidi="hi-IN"/>
        </w:rPr>
        <w:t>Model orientativ)</w:t>
      </w:r>
      <w:r w:rsidR="00880B7A" w:rsidRPr="00416FC8">
        <w:rPr>
          <w:rFonts w:ascii="Times New Roman" w:eastAsia="Lucida Sans Unicode" w:hAnsi="Times New Roman" w:cs="Times New Roman"/>
          <w:i/>
          <w:iCs/>
          <w:kern w:val="1"/>
          <w:sz w:val="24"/>
          <w:szCs w:val="24"/>
          <w:lang w:val="it-IT" w:eastAsia="hi-IN" w:bidi="hi-IN"/>
        </w:rPr>
        <w:t xml:space="preserve"> – Scrisoare de garanție de bună execuție</w:t>
      </w:r>
      <w:bookmarkEnd w:id="0"/>
    </w:p>
    <w:p w14:paraId="5A69AC75" w14:textId="77777777" w:rsidR="00BC5C2A" w:rsidRPr="00416FC8" w:rsidRDefault="00BC5C2A" w:rsidP="00880B7A">
      <w:pPr>
        <w:rPr>
          <w:rFonts w:eastAsia="Lucida Sans Unicode"/>
          <w:b/>
          <w:bCs/>
          <w:iCs/>
          <w:kern w:val="1"/>
          <w:lang w:val="it-IT" w:eastAsia="hi-IN" w:bidi="hi-IN"/>
        </w:rPr>
      </w:pPr>
    </w:p>
    <w:p w14:paraId="629E7FDE" w14:textId="77777777" w:rsidR="00880B7A" w:rsidRPr="00416FC8" w:rsidRDefault="00880B7A" w:rsidP="00880B7A">
      <w:pPr>
        <w:rPr>
          <w:lang w:val="fr-FR"/>
        </w:rPr>
      </w:pPr>
    </w:p>
    <w:p w14:paraId="2309F14D" w14:textId="42D43914" w:rsidR="00BC5C2A" w:rsidRPr="00416FC8" w:rsidRDefault="00BC5C2A" w:rsidP="00880B7A">
      <w:proofErr w:type="gramStart"/>
      <w:r w:rsidRPr="00416FC8">
        <w:t>Nr./</w:t>
      </w:r>
      <w:proofErr w:type="gramEnd"/>
      <w:r w:rsidRPr="00416FC8">
        <w:t xml:space="preserve">dată înreg. bancă: </w:t>
      </w:r>
      <w:r w:rsidRPr="00416FC8">
        <w:rPr>
          <w:caps/>
          <w:lang w:eastAsia="ro-RO"/>
        </w:rPr>
        <w:fldChar w:fldCharType="begin"/>
      </w:r>
      <w:r w:rsidRPr="00416FC8">
        <w:rPr>
          <w:caps/>
          <w:lang w:eastAsia="ro-RO"/>
        </w:rPr>
        <w:instrText xml:space="preserve"> MACROBUTTON NoMacro ........</w:instrText>
      </w:r>
      <w:r w:rsidRPr="00416FC8">
        <w:rPr>
          <w:caps/>
          <w:lang w:eastAsia="ro-RO"/>
        </w:rPr>
        <w:fldChar w:fldCharType="separate"/>
      </w:r>
      <w:r w:rsidRPr="00416FC8">
        <w:rPr>
          <w:caps/>
          <w:lang w:eastAsia="ro-RO"/>
        </w:rPr>
        <w:t>........</w:t>
      </w:r>
      <w:r w:rsidRPr="00416FC8">
        <w:rPr>
          <w:caps/>
          <w:lang w:eastAsia="ro-RO"/>
        </w:rPr>
        <w:fldChar w:fldCharType="end"/>
      </w:r>
      <w:r w:rsidRPr="00416FC8">
        <w:t>/</w:t>
      </w:r>
      <w:r w:rsidRPr="00416FC8">
        <w:rPr>
          <w:caps/>
          <w:lang w:eastAsia="ro-RO"/>
        </w:rPr>
        <w:fldChar w:fldCharType="begin"/>
      </w:r>
      <w:r w:rsidRPr="00416FC8">
        <w:rPr>
          <w:caps/>
          <w:lang w:eastAsia="ro-RO"/>
        </w:rPr>
        <w:instrText xml:space="preserve"> MACROBUTTON NoMacro ......</w:instrText>
      </w:r>
      <w:r w:rsidRPr="00416FC8">
        <w:rPr>
          <w:caps/>
          <w:lang w:eastAsia="ro-RO"/>
        </w:rPr>
        <w:fldChar w:fldCharType="separate"/>
      </w:r>
      <w:r w:rsidRPr="00416FC8">
        <w:rPr>
          <w:caps/>
          <w:lang w:eastAsia="ro-RO"/>
        </w:rPr>
        <w:t>......</w:t>
      </w:r>
      <w:r w:rsidRPr="00416FC8">
        <w:rPr>
          <w:caps/>
          <w:lang w:eastAsia="ro-RO"/>
        </w:rPr>
        <w:fldChar w:fldCharType="end"/>
      </w:r>
      <w:r w:rsidRPr="00416FC8">
        <w:t>.</w:t>
      </w:r>
      <w:r w:rsidRPr="00416FC8">
        <w:rPr>
          <w:caps/>
          <w:lang w:eastAsia="ro-RO"/>
        </w:rPr>
        <w:fldChar w:fldCharType="begin"/>
      </w:r>
      <w:r w:rsidRPr="00416FC8">
        <w:rPr>
          <w:caps/>
          <w:lang w:eastAsia="ro-RO"/>
        </w:rPr>
        <w:instrText xml:space="preserve"> MACROBUTTON NoMacro ......</w:instrText>
      </w:r>
      <w:r w:rsidRPr="00416FC8">
        <w:rPr>
          <w:caps/>
          <w:lang w:eastAsia="ro-RO"/>
        </w:rPr>
        <w:fldChar w:fldCharType="separate"/>
      </w:r>
      <w:r w:rsidRPr="00416FC8">
        <w:rPr>
          <w:caps/>
          <w:lang w:eastAsia="ro-RO"/>
        </w:rPr>
        <w:t>......</w:t>
      </w:r>
      <w:r w:rsidRPr="00416FC8">
        <w:rPr>
          <w:caps/>
          <w:lang w:eastAsia="ro-RO"/>
        </w:rPr>
        <w:fldChar w:fldCharType="end"/>
      </w:r>
      <w:r w:rsidRPr="00416FC8">
        <w:t>.</w:t>
      </w:r>
      <w:r w:rsidRPr="00416FC8">
        <w:rPr>
          <w:caps/>
          <w:lang w:eastAsia="ro-RO"/>
        </w:rPr>
        <w:fldChar w:fldCharType="begin"/>
      </w:r>
      <w:r w:rsidRPr="00416FC8">
        <w:rPr>
          <w:caps/>
          <w:lang w:eastAsia="ro-RO"/>
        </w:rPr>
        <w:instrText xml:space="preserve"> MACROBUTTON NoMacro ............</w:instrText>
      </w:r>
      <w:r w:rsidRPr="00416FC8">
        <w:rPr>
          <w:caps/>
          <w:lang w:eastAsia="ro-RO"/>
        </w:rPr>
        <w:fldChar w:fldCharType="separate"/>
      </w:r>
      <w:r w:rsidRPr="00416FC8">
        <w:rPr>
          <w:caps/>
          <w:lang w:eastAsia="ro-RO"/>
        </w:rPr>
        <w:t>............</w:t>
      </w:r>
      <w:r w:rsidRPr="00416FC8">
        <w:rPr>
          <w:caps/>
          <w:lang w:eastAsia="ro-RO"/>
        </w:rPr>
        <w:fldChar w:fldCharType="end"/>
      </w:r>
    </w:p>
    <w:p w14:paraId="4F7AE6EC" w14:textId="77777777" w:rsidR="00BC5C2A" w:rsidRPr="00416FC8" w:rsidRDefault="00BC5C2A" w:rsidP="00880B7A"/>
    <w:p w14:paraId="38F9BE4E" w14:textId="77777777" w:rsidR="00485276" w:rsidRPr="00416FC8" w:rsidRDefault="00485276" w:rsidP="00880B7A"/>
    <w:p w14:paraId="6006969E" w14:textId="77777777" w:rsidR="00BC5C2A" w:rsidRPr="00416FC8" w:rsidRDefault="00BC5C2A" w:rsidP="00880B7A">
      <w:pPr>
        <w:rPr>
          <w:i/>
        </w:rPr>
      </w:pPr>
      <w:r w:rsidRPr="00416FC8">
        <w:rPr>
          <w:caps/>
        </w:rPr>
        <w:fldChar w:fldCharType="begin"/>
      </w:r>
      <w:r w:rsidRPr="00416FC8">
        <w:rPr>
          <w:caps/>
        </w:rPr>
        <w:instrText xml:space="preserve"> MACROBUTTON NoMacro …………………………………..…………………..</w:instrText>
      </w:r>
      <w:r w:rsidRPr="00416FC8">
        <w:rPr>
          <w:caps/>
        </w:rPr>
        <w:fldChar w:fldCharType="separate"/>
      </w:r>
      <w:r w:rsidRPr="00416FC8">
        <w:rPr>
          <w:caps/>
        </w:rPr>
        <w:t>…………………………………..…………………..</w:t>
      </w:r>
      <w:r w:rsidRPr="00416FC8">
        <w:rPr>
          <w:caps/>
        </w:rPr>
        <w:fldChar w:fldCharType="end"/>
      </w:r>
    </w:p>
    <w:p w14:paraId="77CD14E5" w14:textId="77777777" w:rsidR="00BC5C2A" w:rsidRPr="00416FC8" w:rsidRDefault="00BC5C2A" w:rsidP="00880B7A">
      <w:pPr>
        <w:rPr>
          <w:lang w:val="it-IT"/>
        </w:rPr>
      </w:pPr>
      <w:r w:rsidRPr="00416FC8">
        <w:rPr>
          <w:i/>
          <w:lang w:val="it-IT"/>
        </w:rPr>
        <w:t xml:space="preserve">(denumirea/numele </w:t>
      </w:r>
      <w:r w:rsidR="00485276" w:rsidRPr="00416FC8">
        <w:rPr>
          <w:i/>
          <w:lang w:val="it-IT"/>
        </w:rPr>
        <w:t>instituției financiare</w:t>
      </w:r>
      <w:r w:rsidRPr="00416FC8">
        <w:rPr>
          <w:i/>
          <w:lang w:val="it-IT"/>
        </w:rPr>
        <w:t>)</w:t>
      </w:r>
    </w:p>
    <w:p w14:paraId="11A78BCE" w14:textId="77777777" w:rsidR="00BC5C2A" w:rsidRPr="00416FC8" w:rsidRDefault="00BC5C2A" w:rsidP="00880B7A">
      <w:pPr>
        <w:rPr>
          <w:i/>
          <w:lang w:val="it-IT"/>
        </w:rPr>
      </w:pPr>
    </w:p>
    <w:p w14:paraId="63AB25FD" w14:textId="77777777" w:rsidR="00BC5C2A" w:rsidRPr="00416FC8" w:rsidRDefault="00BC5C2A" w:rsidP="00880B7A">
      <w:pPr>
        <w:rPr>
          <w:lang w:val="it-IT"/>
        </w:rPr>
      </w:pPr>
      <w:r w:rsidRPr="00416FC8">
        <w:rPr>
          <w:b/>
          <w:lang w:val="it-IT"/>
        </w:rPr>
        <w:t>SCRISOARE DE GARANŢIE DE BUNĂ EXECUŢIE</w:t>
      </w:r>
    </w:p>
    <w:p w14:paraId="37DD580B" w14:textId="77777777" w:rsidR="00BC5C2A" w:rsidRPr="00416FC8" w:rsidRDefault="00BC5C2A" w:rsidP="00880B7A">
      <w:pPr>
        <w:rPr>
          <w:b/>
          <w:lang w:val="it-IT"/>
        </w:rPr>
      </w:pPr>
    </w:p>
    <w:p w14:paraId="41875E82" w14:textId="77777777" w:rsidR="00BC5C2A" w:rsidRPr="00416FC8" w:rsidRDefault="00BC5C2A" w:rsidP="00880B7A">
      <w:pPr>
        <w:rPr>
          <w:b/>
          <w:lang w:val="it-IT"/>
        </w:rPr>
      </w:pPr>
    </w:p>
    <w:p w14:paraId="01418A21" w14:textId="77777777" w:rsidR="00BC5C2A" w:rsidRPr="00416FC8" w:rsidRDefault="00B30DDA" w:rsidP="00880B7A">
      <w:pPr>
        <w:rPr>
          <w:lang w:val="it-IT"/>
        </w:rPr>
      </w:pPr>
      <w:r w:rsidRPr="00416FC8">
        <w:rPr>
          <w:lang w:val="it-IT"/>
        </w:rPr>
        <w:t>Către,</w:t>
      </w:r>
    </w:p>
    <w:p w14:paraId="4A5CD2DA" w14:textId="77777777" w:rsidR="00BC5C2A" w:rsidRPr="00416FC8" w:rsidRDefault="00B30DDA" w:rsidP="00880B7A">
      <w:pPr>
        <w:rPr>
          <w:lang w:val="it-IT"/>
        </w:rPr>
      </w:pPr>
      <w:r w:rsidRPr="00416FC8">
        <w:rPr>
          <w:lang w:val="it-IT"/>
        </w:rPr>
        <w:tab/>
      </w:r>
      <w:r w:rsidR="00097C41" w:rsidRPr="00416FC8">
        <w:rPr>
          <w:lang w:val="it-IT"/>
        </w:rPr>
        <w:t>(denumirea autorităţii contractante şi adresa completă)</w:t>
      </w:r>
    </w:p>
    <w:p w14:paraId="6611DE3E" w14:textId="77777777" w:rsidR="00BC5C2A" w:rsidRPr="00416FC8" w:rsidRDefault="00BC5C2A" w:rsidP="00880B7A">
      <w:pPr>
        <w:rPr>
          <w:lang w:val="it-IT"/>
        </w:rPr>
      </w:pPr>
    </w:p>
    <w:p w14:paraId="5687EF27" w14:textId="77777777" w:rsidR="00BC5C2A" w:rsidRPr="00416FC8" w:rsidRDefault="00BC5C2A" w:rsidP="00880B7A">
      <w:pPr>
        <w:jc w:val="both"/>
        <w:rPr>
          <w:lang w:val="it-IT"/>
        </w:rPr>
      </w:pPr>
      <w:r w:rsidRPr="00416FC8">
        <w:rPr>
          <w:lang w:val="it-IT"/>
        </w:rPr>
        <w:t xml:space="preserve">Cu privire la contractul de achiziţie publică înregistrat cu </w:t>
      </w:r>
      <w:r w:rsidRPr="00416FC8">
        <w:rPr>
          <w:lang w:val="it-IT" w:eastAsia="ro-RO"/>
        </w:rPr>
        <w:t xml:space="preserve">nr.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 xml:space="preserve"> din data de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 xml:space="preserve"> şi </w:t>
      </w:r>
    </w:p>
    <w:p w14:paraId="37EE83F5" w14:textId="77777777" w:rsidR="00BC5C2A" w:rsidRPr="00416FC8" w:rsidRDefault="00BC5C2A" w:rsidP="00880B7A">
      <w:pPr>
        <w:jc w:val="both"/>
        <w:rPr>
          <w:lang w:val="it-IT"/>
        </w:rPr>
      </w:pPr>
      <w:r w:rsidRPr="00416FC8">
        <w:rPr>
          <w:i/>
          <w:lang w:val="it-IT"/>
        </w:rPr>
        <w:t>(nr. şi data înreg. contractului de achiziţie publică)</w:t>
      </w:r>
    </w:p>
    <w:p w14:paraId="54493135" w14:textId="77777777" w:rsidR="00BC5C2A" w:rsidRPr="00416FC8" w:rsidRDefault="00BC5C2A" w:rsidP="00880B7A">
      <w:pPr>
        <w:jc w:val="both"/>
        <w:rPr>
          <w:lang w:val="it-IT"/>
        </w:rPr>
      </w:pPr>
      <w:r w:rsidRPr="00416FC8">
        <w:rPr>
          <w:lang w:val="it-IT"/>
        </w:rPr>
        <w:t xml:space="preserve">intitulat </w:t>
      </w:r>
      <w:r w:rsidRPr="00416FC8">
        <w:rPr>
          <w:caps/>
          <w:lang w:val="it-IT"/>
        </w:rPr>
        <w:t>„</w:t>
      </w:r>
      <w:r w:rsidRPr="00416FC8">
        <w:rPr>
          <w:lang w:val="it-IT"/>
        </w:rPr>
        <w:t>………………………</w:t>
      </w:r>
      <w:proofErr w:type="gramStart"/>
      <w:r w:rsidRPr="00416FC8">
        <w:rPr>
          <w:lang w:val="it-IT"/>
        </w:rPr>
        <w:t>…….</w:t>
      </w:r>
      <w:proofErr w:type="gramEnd"/>
      <w:r w:rsidRPr="00416FC8">
        <w:rPr>
          <w:lang w:val="it-IT"/>
        </w:rPr>
        <w:t>.</w:t>
      </w:r>
      <w:r w:rsidRPr="00416FC8">
        <w:rPr>
          <w:caps/>
          <w:lang w:val="it-IT"/>
        </w:rPr>
        <w:t xml:space="preserve">” </w:t>
      </w:r>
      <w:r w:rsidRPr="00416FC8">
        <w:rPr>
          <w:lang w:val="it-IT"/>
        </w:rPr>
        <w:t xml:space="preserve">, încheiat între </w:t>
      </w:r>
      <w:r w:rsidR="00097C41" w:rsidRPr="00416FC8">
        <w:rPr>
          <w:caps/>
          <w:lang w:val="it-IT"/>
        </w:rPr>
        <w:t>.................................,</w:t>
      </w:r>
    </w:p>
    <w:p w14:paraId="16F1AAFA" w14:textId="77777777" w:rsidR="00BC5C2A" w:rsidRPr="00416FC8" w:rsidRDefault="00BC5C2A" w:rsidP="00880B7A">
      <w:pPr>
        <w:jc w:val="both"/>
        <w:rPr>
          <w:lang w:val="it-IT"/>
        </w:rPr>
      </w:pPr>
      <w:r w:rsidRPr="00416FC8">
        <w:rPr>
          <w:lang w:val="it-IT"/>
        </w:rPr>
        <w:t xml:space="preserve">în calitate de contractant, şi </w:t>
      </w:r>
      <w:r w:rsidRPr="00416FC8">
        <w:rPr>
          <w:caps/>
        </w:rPr>
        <w:fldChar w:fldCharType="begin"/>
      </w:r>
      <w:r w:rsidRPr="00416FC8">
        <w:rPr>
          <w:caps/>
          <w:lang w:val="it-IT"/>
        </w:rPr>
        <w:instrText xml:space="preserve"> MACROBUTTON NoMacro …………………………………..............................</w:instrText>
      </w:r>
      <w:r w:rsidRPr="00416FC8">
        <w:rPr>
          <w:caps/>
        </w:rPr>
        <w:fldChar w:fldCharType="separate"/>
      </w:r>
      <w:r w:rsidRPr="00416FC8">
        <w:rPr>
          <w:caps/>
          <w:lang w:val="it-IT"/>
        </w:rPr>
        <w:t>…………………………………..............................</w:t>
      </w:r>
      <w:r w:rsidRPr="00416FC8">
        <w:rPr>
          <w:caps/>
        </w:rPr>
        <w:fldChar w:fldCharType="end"/>
      </w:r>
      <w:r w:rsidRPr="00416FC8">
        <w:rPr>
          <w:lang w:val="it-IT"/>
        </w:rPr>
        <w:t>, în calitate de achizitor, ne obligăm</w:t>
      </w:r>
    </w:p>
    <w:p w14:paraId="503901CD" w14:textId="77777777" w:rsidR="00BC5C2A" w:rsidRPr="00416FC8" w:rsidRDefault="00BC5C2A" w:rsidP="00880B7A">
      <w:pPr>
        <w:jc w:val="both"/>
        <w:rPr>
          <w:lang w:val="it-IT"/>
        </w:rPr>
      </w:pPr>
      <w:r w:rsidRPr="00416FC8">
        <w:rPr>
          <w:i/>
          <w:lang w:val="it-IT"/>
        </w:rPr>
        <w:t>(denumirea achizitorului)</w:t>
      </w:r>
    </w:p>
    <w:p w14:paraId="3606EC2A" w14:textId="77777777" w:rsidR="00BC5C2A" w:rsidRPr="00416FC8" w:rsidRDefault="00BC5C2A" w:rsidP="00880B7A">
      <w:pPr>
        <w:jc w:val="both"/>
        <w:rPr>
          <w:lang w:val="it-IT"/>
        </w:rPr>
      </w:pPr>
      <w:r w:rsidRPr="00416FC8">
        <w:rPr>
          <w:lang w:val="it-IT"/>
        </w:rPr>
        <w:t xml:space="preserve">prin prezenta să plătim în favoarea achizitorului, până la concurenţa sumei de ................................................. reprezentând </w:t>
      </w:r>
      <w:r w:rsidRPr="00416FC8">
        <w:rPr>
          <w:caps/>
          <w:lang w:val="it-IT"/>
        </w:rPr>
        <w:t>10</w:t>
      </w:r>
      <w:r w:rsidRPr="00416FC8">
        <w:rPr>
          <w:lang w:val="it-IT"/>
        </w:rPr>
        <w:t>% din valoarea</w:t>
      </w:r>
      <w:r w:rsidR="00B30DDA" w:rsidRPr="00416FC8">
        <w:rPr>
          <w:lang w:val="it-IT"/>
        </w:rPr>
        <w:t xml:space="preserve"> </w:t>
      </w:r>
      <w:r w:rsidRPr="00416FC8">
        <w:rPr>
          <w:lang w:val="it-IT"/>
        </w:rPr>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13E893AE" w14:textId="77777777" w:rsidR="00880B7A" w:rsidRPr="00416FC8" w:rsidRDefault="00880B7A" w:rsidP="00880B7A">
      <w:pPr>
        <w:jc w:val="both"/>
        <w:rPr>
          <w:lang w:val="it-IT"/>
        </w:rPr>
      </w:pPr>
    </w:p>
    <w:p w14:paraId="429EE72B" w14:textId="081E77DA" w:rsidR="00BC5C2A" w:rsidRPr="00416FC8" w:rsidRDefault="00BC5C2A" w:rsidP="00880B7A">
      <w:pPr>
        <w:jc w:val="both"/>
        <w:rPr>
          <w:lang w:val="it-IT"/>
        </w:rPr>
      </w:pPr>
      <w:r w:rsidRPr="00416FC8">
        <w:rPr>
          <w:lang w:val="it-IT"/>
        </w:rPr>
        <w:t xml:space="preserve">De asemenea, menţionăm faptul că plata se va efectua în termenul menţionat în cerere necondiţionat, respectiv la prima cerere a beneficiarului, pe baza declaraţiei acestuia cu privire </w:t>
      </w:r>
      <w:proofErr w:type="gramStart"/>
      <w:r w:rsidRPr="00416FC8">
        <w:rPr>
          <w:lang w:val="it-IT"/>
        </w:rPr>
        <w:t>la culpa</w:t>
      </w:r>
      <w:proofErr w:type="gramEnd"/>
      <w:r w:rsidRPr="00416FC8">
        <w:rPr>
          <w:lang w:val="it-IT"/>
        </w:rPr>
        <w:t xml:space="preserve"> persoanei garantate.</w:t>
      </w:r>
    </w:p>
    <w:p w14:paraId="104AAA9A" w14:textId="77777777" w:rsidR="00880B7A" w:rsidRPr="00416FC8" w:rsidRDefault="00880B7A" w:rsidP="00880B7A">
      <w:pPr>
        <w:jc w:val="both"/>
        <w:rPr>
          <w:lang w:val="it-IT"/>
        </w:rPr>
      </w:pPr>
    </w:p>
    <w:p w14:paraId="65172347" w14:textId="22B18BBE" w:rsidR="00BC5C2A" w:rsidRPr="00416FC8" w:rsidRDefault="00BC5C2A" w:rsidP="00880B7A">
      <w:pPr>
        <w:jc w:val="both"/>
        <w:rPr>
          <w:lang w:val="it-IT"/>
        </w:rPr>
      </w:pPr>
      <w:r w:rsidRPr="00416FC8">
        <w:rPr>
          <w:lang w:val="it-IT"/>
        </w:rPr>
        <w:t xml:space="preserve">Prezenta garanţie este valabilă până la data de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p>
    <w:p w14:paraId="0A45BDB1" w14:textId="77777777" w:rsidR="00880B7A" w:rsidRPr="00416FC8" w:rsidRDefault="00880B7A" w:rsidP="00880B7A">
      <w:pPr>
        <w:jc w:val="both"/>
        <w:rPr>
          <w:lang w:val="it-IT"/>
        </w:rPr>
      </w:pPr>
    </w:p>
    <w:p w14:paraId="43B13FA6" w14:textId="1B7FA0BA" w:rsidR="00BC5C2A" w:rsidRPr="00416FC8" w:rsidRDefault="00BC5C2A" w:rsidP="00880B7A">
      <w:pPr>
        <w:jc w:val="both"/>
        <w:rPr>
          <w:lang w:val="it-IT"/>
        </w:rPr>
      </w:pPr>
      <w:r w:rsidRPr="00416FC8">
        <w:rPr>
          <w:lang w:val="it-IT"/>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01E38984" w14:textId="77777777" w:rsidR="00BC5C2A" w:rsidRPr="00416FC8" w:rsidRDefault="00BC5C2A" w:rsidP="00880B7A">
      <w:pPr>
        <w:jc w:val="both"/>
        <w:rPr>
          <w:lang w:val="it-IT"/>
        </w:rPr>
      </w:pPr>
    </w:p>
    <w:p w14:paraId="111F4800" w14:textId="77777777" w:rsidR="00BC5C2A" w:rsidRPr="00416FC8" w:rsidRDefault="00BC5C2A" w:rsidP="00880B7A">
      <w:pPr>
        <w:jc w:val="both"/>
        <w:rPr>
          <w:lang w:val="it-IT"/>
        </w:rPr>
      </w:pPr>
      <w:r w:rsidRPr="00416FC8">
        <w:rPr>
          <w:lang w:val="it-IT"/>
        </w:rPr>
        <w:t xml:space="preserve">Parafată de Banca </w:t>
      </w:r>
      <w:r w:rsidRPr="00416FC8">
        <w:rPr>
          <w:caps/>
        </w:rPr>
        <w:fldChar w:fldCharType="begin"/>
      </w:r>
      <w:r w:rsidRPr="00416FC8">
        <w:rPr>
          <w:caps/>
          <w:lang w:val="it-IT"/>
        </w:rPr>
        <w:instrText xml:space="preserve"> MACROBUTTON NoMacro .........................................................................................</w:instrText>
      </w:r>
      <w:r w:rsidRPr="00416FC8">
        <w:rPr>
          <w:caps/>
        </w:rPr>
        <w:fldChar w:fldCharType="separate"/>
      </w:r>
      <w:r w:rsidRPr="00416FC8">
        <w:rPr>
          <w:caps/>
          <w:lang w:val="it-IT"/>
        </w:rPr>
        <w:t>.........................................................................................</w:t>
      </w:r>
      <w:r w:rsidRPr="00416FC8">
        <w:rPr>
          <w:caps/>
        </w:rPr>
        <w:fldChar w:fldCharType="end"/>
      </w:r>
      <w:r w:rsidRPr="00416FC8">
        <w:rPr>
          <w:lang w:val="it-IT"/>
        </w:rPr>
        <w:t xml:space="preserve"> în ziua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 xml:space="preserve"> luna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 xml:space="preserve"> anul </w:t>
      </w:r>
      <w:r w:rsidRPr="00416FC8">
        <w:rPr>
          <w:caps/>
          <w:lang w:eastAsia="ro-RO"/>
        </w:rPr>
        <w:fldChar w:fldCharType="begin"/>
      </w:r>
      <w:r w:rsidRPr="00416FC8">
        <w:rPr>
          <w:caps/>
          <w:lang w:val="it-IT" w:eastAsia="ro-RO"/>
        </w:rPr>
        <w:instrText xml:space="preserve"> MACROBUTTON NoMacro ............</w:instrText>
      </w:r>
      <w:r w:rsidRPr="00416FC8">
        <w:rPr>
          <w:caps/>
          <w:lang w:eastAsia="ro-RO"/>
        </w:rPr>
        <w:fldChar w:fldCharType="separate"/>
      </w:r>
      <w:r w:rsidRPr="00416FC8">
        <w:rPr>
          <w:caps/>
          <w:lang w:val="it-IT" w:eastAsia="ro-RO"/>
        </w:rPr>
        <w:t>............</w:t>
      </w:r>
      <w:r w:rsidRPr="00416FC8">
        <w:rPr>
          <w:caps/>
          <w:lang w:eastAsia="ro-RO"/>
        </w:rPr>
        <w:fldChar w:fldCharType="end"/>
      </w:r>
      <w:r w:rsidRPr="00416FC8">
        <w:rPr>
          <w:lang w:val="it-IT"/>
        </w:rPr>
        <w:t>.</w:t>
      </w:r>
    </w:p>
    <w:p w14:paraId="7819E092" w14:textId="77777777" w:rsidR="00BC5C2A" w:rsidRPr="00416FC8" w:rsidRDefault="00BC5C2A" w:rsidP="00880B7A">
      <w:pPr>
        <w:jc w:val="both"/>
        <w:rPr>
          <w:i/>
          <w:lang w:val="fr-FR"/>
        </w:rPr>
      </w:pPr>
    </w:p>
    <w:p w14:paraId="13C93734" w14:textId="77777777" w:rsidR="00BC5C2A" w:rsidRPr="00416FC8" w:rsidRDefault="00BC5C2A" w:rsidP="00880B7A">
      <w:pPr>
        <w:jc w:val="both"/>
        <w:rPr>
          <w:lang w:val="it-IT"/>
        </w:rPr>
      </w:pPr>
      <w:r w:rsidRPr="00416FC8">
        <w:rPr>
          <w:i/>
          <w:lang w:val="it-IT"/>
        </w:rPr>
        <w:t>(semnătura autorizată)</w:t>
      </w:r>
    </w:p>
    <w:p w14:paraId="4D4D743B" w14:textId="77777777" w:rsidR="00880B7A" w:rsidRPr="00416FC8" w:rsidRDefault="00880B7A" w:rsidP="00880B7A">
      <w:pPr>
        <w:jc w:val="both"/>
        <w:rPr>
          <w:b/>
          <w:iCs/>
          <w:kern w:val="1"/>
          <w:lang w:val="it-IT" w:eastAsia="ar-SA"/>
        </w:rPr>
      </w:pPr>
    </w:p>
    <w:p w14:paraId="16FD6CBE" w14:textId="77777777" w:rsidR="00880B7A" w:rsidRPr="00416FC8" w:rsidRDefault="00880B7A" w:rsidP="00880B7A">
      <w:pPr>
        <w:jc w:val="both"/>
        <w:rPr>
          <w:b/>
          <w:iCs/>
          <w:kern w:val="1"/>
          <w:lang w:val="it-IT" w:eastAsia="ar-SA"/>
        </w:rPr>
      </w:pPr>
    </w:p>
    <w:p w14:paraId="50723B3D" w14:textId="77777777" w:rsidR="00880B7A" w:rsidRPr="00416FC8" w:rsidRDefault="00880B7A" w:rsidP="00880B7A">
      <w:pPr>
        <w:jc w:val="both"/>
        <w:rPr>
          <w:b/>
          <w:iCs/>
          <w:kern w:val="1"/>
          <w:lang w:val="it-IT" w:eastAsia="ar-SA"/>
        </w:rPr>
      </w:pPr>
    </w:p>
    <w:p w14:paraId="3B679A61" w14:textId="77777777" w:rsidR="00880B7A" w:rsidRPr="00416FC8" w:rsidRDefault="00880B7A" w:rsidP="00880B7A">
      <w:pPr>
        <w:jc w:val="both"/>
        <w:rPr>
          <w:b/>
          <w:iCs/>
          <w:kern w:val="1"/>
          <w:lang w:val="it-IT" w:eastAsia="ar-SA"/>
        </w:rPr>
      </w:pPr>
    </w:p>
    <w:p w14:paraId="0899D627" w14:textId="77777777" w:rsidR="00880B7A" w:rsidRPr="00416FC8" w:rsidRDefault="00880B7A" w:rsidP="00880B7A">
      <w:pPr>
        <w:jc w:val="both"/>
        <w:rPr>
          <w:b/>
          <w:iCs/>
          <w:kern w:val="1"/>
          <w:lang w:val="it-IT" w:eastAsia="ar-SA"/>
        </w:rPr>
      </w:pPr>
    </w:p>
    <w:p w14:paraId="2FACCC38" w14:textId="77777777" w:rsidR="00880B7A" w:rsidRPr="00416FC8" w:rsidRDefault="00880B7A" w:rsidP="00880B7A">
      <w:pPr>
        <w:rPr>
          <w:b/>
          <w:iCs/>
          <w:kern w:val="1"/>
          <w:lang w:val="it-IT" w:eastAsia="ar-SA"/>
        </w:rPr>
      </w:pPr>
    </w:p>
    <w:p w14:paraId="4A763AB7" w14:textId="77777777" w:rsidR="00880B7A" w:rsidRPr="00416FC8" w:rsidRDefault="00880B7A" w:rsidP="00880B7A">
      <w:pPr>
        <w:rPr>
          <w:b/>
          <w:iCs/>
          <w:kern w:val="1"/>
          <w:lang w:val="it-IT" w:eastAsia="ar-SA"/>
        </w:rPr>
      </w:pPr>
    </w:p>
    <w:p w14:paraId="6833DB8E" w14:textId="77777777" w:rsidR="00880B7A" w:rsidRPr="00416FC8" w:rsidRDefault="00880B7A" w:rsidP="00880B7A">
      <w:pPr>
        <w:rPr>
          <w:b/>
          <w:iCs/>
          <w:kern w:val="1"/>
          <w:lang w:val="it-IT" w:eastAsia="ar-SA"/>
        </w:rPr>
      </w:pPr>
    </w:p>
    <w:p w14:paraId="5C573702" w14:textId="77777777" w:rsidR="00880B7A" w:rsidRPr="00416FC8" w:rsidRDefault="00880B7A" w:rsidP="00880B7A">
      <w:pPr>
        <w:rPr>
          <w:b/>
          <w:iCs/>
          <w:kern w:val="1"/>
          <w:lang w:val="it-IT" w:eastAsia="ar-SA"/>
        </w:rPr>
      </w:pPr>
    </w:p>
    <w:p w14:paraId="29578A9A" w14:textId="1B4E9BB2" w:rsidR="00BC5C2A" w:rsidRPr="00416FC8" w:rsidRDefault="00BC5C2A" w:rsidP="00880B7A">
      <w:pPr>
        <w:pStyle w:val="Heading1"/>
        <w:numPr>
          <w:ilvl w:val="0"/>
          <w:numId w:val="0"/>
        </w:numPr>
        <w:ind w:left="1440"/>
        <w:rPr>
          <w:rFonts w:ascii="Times New Roman" w:hAnsi="Times New Roman" w:cs="Times New Roman"/>
          <w:sz w:val="24"/>
          <w:szCs w:val="24"/>
          <w:lang w:val="it-IT"/>
        </w:rPr>
      </w:pPr>
      <w:bookmarkStart w:id="1" w:name="_Toc156394302"/>
      <w:r w:rsidRPr="00416FC8">
        <w:rPr>
          <w:rFonts w:ascii="Times New Roman" w:hAnsi="Times New Roman" w:cs="Times New Roman"/>
          <w:iCs/>
          <w:kern w:val="1"/>
          <w:sz w:val="24"/>
          <w:szCs w:val="24"/>
          <w:lang w:val="it-IT" w:eastAsia="ar-SA"/>
        </w:rPr>
        <w:lastRenderedPageBreak/>
        <w:t xml:space="preserve">Formular nr. </w:t>
      </w:r>
      <w:r w:rsidR="00076E5E" w:rsidRPr="00416FC8">
        <w:rPr>
          <w:rFonts w:ascii="Times New Roman" w:hAnsi="Times New Roman" w:cs="Times New Roman"/>
          <w:b w:val="0"/>
          <w:iCs/>
          <w:kern w:val="1"/>
          <w:sz w:val="24"/>
          <w:szCs w:val="24"/>
          <w:lang w:val="it-IT" w:eastAsia="ar-SA"/>
        </w:rPr>
        <w:t>2</w:t>
      </w:r>
      <w:r w:rsidR="00880B7A" w:rsidRPr="00416FC8">
        <w:rPr>
          <w:rFonts w:ascii="Times New Roman" w:hAnsi="Times New Roman" w:cs="Times New Roman"/>
          <w:b w:val="0"/>
          <w:iCs/>
          <w:kern w:val="1"/>
          <w:sz w:val="24"/>
          <w:szCs w:val="24"/>
          <w:lang w:val="it-IT" w:eastAsia="ar-SA"/>
        </w:rPr>
        <w:t xml:space="preserve"> – Acord de asociere</w:t>
      </w:r>
      <w:bookmarkEnd w:id="1"/>
    </w:p>
    <w:p w14:paraId="1E6CFF14" w14:textId="77777777" w:rsidR="00BC5C2A" w:rsidRPr="00416FC8" w:rsidRDefault="00BC5C2A" w:rsidP="00880B7A">
      <w:pPr>
        <w:rPr>
          <w:b/>
          <w:iCs/>
          <w:kern w:val="1"/>
          <w:lang w:val="it-IT" w:eastAsia="ar-SA"/>
        </w:rPr>
      </w:pPr>
    </w:p>
    <w:p w14:paraId="56826088" w14:textId="77777777" w:rsidR="00BC5C2A" w:rsidRPr="00416FC8" w:rsidRDefault="00BC5C2A" w:rsidP="00880B7A">
      <w:pPr>
        <w:rPr>
          <w:lang w:val="it-IT"/>
        </w:rPr>
      </w:pPr>
      <w:r w:rsidRPr="00416FC8">
        <w:rPr>
          <w:b/>
          <w:bCs/>
          <w:lang w:val="it-IT"/>
        </w:rPr>
        <w:t>Acord de asociere</w:t>
      </w:r>
    </w:p>
    <w:p w14:paraId="62BE1912" w14:textId="77777777" w:rsidR="00BC5C2A" w:rsidRPr="00416FC8" w:rsidRDefault="00BC5C2A" w:rsidP="00880B7A">
      <w:pPr>
        <w:rPr>
          <w:b/>
          <w:bCs/>
          <w:lang w:val="it-IT"/>
        </w:rPr>
      </w:pPr>
    </w:p>
    <w:p w14:paraId="31D4B54F" w14:textId="77777777" w:rsidR="00BC5C2A" w:rsidRPr="00416FC8" w:rsidRDefault="00BC5C2A" w:rsidP="00880B7A">
      <w:pPr>
        <w:rPr>
          <w:lang w:val="it-IT"/>
        </w:rPr>
      </w:pPr>
      <w:r w:rsidRPr="00416FC8">
        <w:rPr>
          <w:b/>
          <w:lang w:val="it-IT"/>
        </w:rPr>
        <w:t>Nr.....................din..................................</w:t>
      </w:r>
    </w:p>
    <w:p w14:paraId="483C7582" w14:textId="77777777" w:rsidR="00BC5C2A" w:rsidRPr="00416FC8" w:rsidRDefault="00BC5C2A" w:rsidP="00880B7A">
      <w:pPr>
        <w:rPr>
          <w:b/>
          <w:lang w:val="it-IT"/>
        </w:rPr>
      </w:pPr>
    </w:p>
    <w:p w14:paraId="5274E5F3" w14:textId="77777777" w:rsidR="00BC5C2A" w:rsidRPr="00416FC8" w:rsidRDefault="00BC5C2A" w:rsidP="00880B7A">
      <w:pPr>
        <w:rPr>
          <w:lang w:val="it-IT"/>
        </w:rPr>
      </w:pPr>
      <w:r w:rsidRPr="00416FC8">
        <w:rPr>
          <w:b/>
          <w:lang w:val="it-IT"/>
        </w:rPr>
        <w:t xml:space="preserve">1. PĂRȚILE ACORDULUI </w:t>
      </w:r>
    </w:p>
    <w:p w14:paraId="69A6806E" w14:textId="77777777" w:rsidR="00BC5C2A" w:rsidRPr="00416FC8" w:rsidRDefault="00BC5C2A" w:rsidP="00880B7A">
      <w:pPr>
        <w:rPr>
          <w:lang w:val="it-IT"/>
        </w:rPr>
      </w:pPr>
      <w:r w:rsidRPr="00416FC8">
        <w:rPr>
          <w:b/>
          <w:lang w:val="it-IT"/>
        </w:rPr>
        <w:t>Art. 1</w:t>
      </w:r>
      <w:r w:rsidRPr="00416FC8">
        <w:rPr>
          <w:lang w:val="it-IT"/>
        </w:rPr>
        <w:t xml:space="preserve"> Prezentul acord se încheie </w:t>
      </w:r>
      <w:proofErr w:type="gramStart"/>
      <w:r w:rsidRPr="00416FC8">
        <w:rPr>
          <w:lang w:val="it-IT"/>
        </w:rPr>
        <w:t>între :</w:t>
      </w:r>
      <w:proofErr w:type="gramEnd"/>
    </w:p>
    <w:p w14:paraId="3399DE0B" w14:textId="77777777" w:rsidR="00BC5C2A" w:rsidRPr="00416FC8" w:rsidRDefault="00BC5C2A" w:rsidP="00880B7A">
      <w:pPr>
        <w:rPr>
          <w:lang w:val="it-IT"/>
        </w:rPr>
      </w:pPr>
      <w:r w:rsidRPr="00416FC8">
        <w:rPr>
          <w:lang w:val="it-IT"/>
        </w:rPr>
        <w:t xml:space="preserve">S.C..................................................., cu sediul în </w:t>
      </w:r>
      <w:proofErr w:type="gramStart"/>
      <w:r w:rsidRPr="00416FC8">
        <w:rPr>
          <w:lang w:val="it-IT"/>
        </w:rPr>
        <w:t>.....................................,str.</w:t>
      </w:r>
      <w:proofErr w:type="gramEnd"/>
      <w:r w:rsidRPr="00416FC8">
        <w:rPr>
          <w:lang w:val="it-IT"/>
        </w:rPr>
        <w:t xml:space="preserve"> ..................................... nr..................., telefon ..................... fax </w:t>
      </w:r>
      <w:proofErr w:type="gramStart"/>
      <w:r w:rsidRPr="00416FC8">
        <w:rPr>
          <w:lang w:val="it-IT"/>
        </w:rPr>
        <w:t>.........................,înmatriculata</w:t>
      </w:r>
      <w:proofErr w:type="gramEnd"/>
      <w:r w:rsidRPr="00416FC8">
        <w:rPr>
          <w:lang w:val="it-IT"/>
        </w:rPr>
        <w:t xml:space="preserve"> la Registrul Comerţului din ......................................... sub nr</w:t>
      </w:r>
      <w:proofErr w:type="gramStart"/>
      <w:r w:rsidRPr="00416FC8">
        <w:rPr>
          <w:lang w:val="it-IT"/>
        </w:rPr>
        <w:t>...........................,cod</w:t>
      </w:r>
      <w:proofErr w:type="gramEnd"/>
      <w:r w:rsidRPr="00416FC8">
        <w:rPr>
          <w:lang w:val="it-IT"/>
        </w:rPr>
        <w:t xml:space="preserve"> de identificare fiscală...................................., cont ............................................deschis la............................................................... reprezentată de ......................................................având funcţia de.......................................... . în calitate de asociat -LIDER DE ASOCIERE</w:t>
      </w:r>
    </w:p>
    <w:p w14:paraId="30E81CEB" w14:textId="77777777" w:rsidR="00BC5C2A" w:rsidRPr="00416FC8" w:rsidRDefault="00BC5C2A" w:rsidP="00880B7A">
      <w:pPr>
        <w:rPr>
          <w:lang w:val="it-IT"/>
        </w:rPr>
      </w:pPr>
      <w:r w:rsidRPr="00416FC8">
        <w:rPr>
          <w:lang w:val="it-IT"/>
        </w:rPr>
        <w:t xml:space="preserve">şi </w:t>
      </w:r>
    </w:p>
    <w:p w14:paraId="53AA43CE" w14:textId="77777777" w:rsidR="00BC5C2A" w:rsidRPr="00416FC8" w:rsidRDefault="00BC5C2A" w:rsidP="00880B7A">
      <w:pPr>
        <w:rPr>
          <w:lang w:val="it-IT"/>
        </w:rPr>
      </w:pPr>
      <w:r w:rsidRPr="00416FC8">
        <w:rPr>
          <w:lang w:val="it-IT"/>
        </w:rPr>
        <w:t xml:space="preserve">S.C................................................., cu sediul în </w:t>
      </w:r>
      <w:proofErr w:type="gramStart"/>
      <w:r w:rsidRPr="00416FC8">
        <w:rPr>
          <w:lang w:val="it-IT"/>
        </w:rPr>
        <w:t>..................................,str.</w:t>
      </w:r>
      <w:proofErr w:type="gramEnd"/>
      <w:r w:rsidRPr="00416FC8">
        <w:rPr>
          <w:lang w:val="it-IT"/>
        </w:rPr>
        <w:t xml:space="preserve"> ................................ Nr..................., telefon ..................... fax </w:t>
      </w:r>
      <w:proofErr w:type="gramStart"/>
      <w:r w:rsidRPr="00416FC8">
        <w:rPr>
          <w:lang w:val="it-IT"/>
        </w:rPr>
        <w:t>................................,înmatriculata</w:t>
      </w:r>
      <w:proofErr w:type="gramEnd"/>
      <w:r w:rsidRPr="00416FC8">
        <w:rPr>
          <w:lang w:val="it-IT"/>
        </w:rPr>
        <w:t xml:space="preserve"> la Registrul Comerţului din ........................................ sub nr</w:t>
      </w:r>
      <w:proofErr w:type="gramStart"/>
      <w:r w:rsidRPr="00416FC8">
        <w:rPr>
          <w:lang w:val="it-IT"/>
        </w:rPr>
        <w:t>............................,cod</w:t>
      </w:r>
      <w:proofErr w:type="gramEnd"/>
      <w:r w:rsidRPr="00416FC8">
        <w:rPr>
          <w:lang w:val="it-IT"/>
        </w:rPr>
        <w:t xml:space="preserve"> de identificare fiscală...................................., cont .............................................deschis la............................................ reprezentată de .................................................................având funcţia de</w:t>
      </w:r>
      <w:proofErr w:type="gramStart"/>
      <w:r w:rsidRPr="00416FC8">
        <w:rPr>
          <w:lang w:val="it-IT"/>
        </w:rPr>
        <w:t>.......................................... .</w:t>
      </w:r>
      <w:proofErr w:type="gramEnd"/>
      <w:r w:rsidRPr="00416FC8">
        <w:rPr>
          <w:lang w:val="it-IT"/>
        </w:rPr>
        <w:t xml:space="preserve"> în calitate de ASOCIAT</w:t>
      </w:r>
    </w:p>
    <w:p w14:paraId="45F806E9" w14:textId="77777777" w:rsidR="00BC5C2A" w:rsidRPr="00416FC8" w:rsidRDefault="00BC5C2A" w:rsidP="00880B7A">
      <w:pPr>
        <w:rPr>
          <w:lang w:val="it-IT"/>
        </w:rPr>
      </w:pPr>
    </w:p>
    <w:p w14:paraId="572DE0A6" w14:textId="77777777" w:rsidR="00BC5C2A" w:rsidRPr="00416FC8" w:rsidRDefault="00BC5C2A" w:rsidP="00880B7A">
      <w:pPr>
        <w:rPr>
          <w:lang w:val="it-IT"/>
        </w:rPr>
      </w:pPr>
      <w:r w:rsidRPr="00416FC8">
        <w:rPr>
          <w:b/>
          <w:lang w:val="it-IT"/>
        </w:rPr>
        <w:t>2, OBIECTUL ACORDULUI</w:t>
      </w:r>
    </w:p>
    <w:p w14:paraId="16102F80" w14:textId="77777777" w:rsidR="00BC5C2A" w:rsidRPr="00416FC8" w:rsidRDefault="00BC5C2A" w:rsidP="00880B7A">
      <w:pPr>
        <w:rPr>
          <w:lang w:val="it-IT"/>
        </w:rPr>
      </w:pPr>
      <w:r w:rsidRPr="00416FC8">
        <w:rPr>
          <w:b/>
          <w:lang w:val="it-IT"/>
        </w:rPr>
        <w:t xml:space="preserve"> </w:t>
      </w:r>
      <w:r w:rsidRPr="00416FC8">
        <w:rPr>
          <w:lang w:val="it-IT"/>
        </w:rPr>
        <w:t>2.1 Asociaţii au convenit să desfăşoare în comun următoarele activităţi:</w:t>
      </w:r>
    </w:p>
    <w:p w14:paraId="05FB0A42" w14:textId="77777777" w:rsidR="00BC5C2A" w:rsidRPr="00416FC8" w:rsidRDefault="00BC5C2A" w:rsidP="00880B7A">
      <w:pPr>
        <w:rPr>
          <w:lang w:val="it-IT"/>
        </w:rPr>
      </w:pPr>
      <w:r w:rsidRPr="00416FC8">
        <w:rPr>
          <w:lang w:val="it-IT"/>
        </w:rPr>
        <w:t>a) participarea la procedura de achiziţie publică organizată de Comuna ……………, Judetul ……………</w:t>
      </w:r>
      <w:proofErr w:type="gramStart"/>
      <w:r w:rsidRPr="00416FC8">
        <w:rPr>
          <w:lang w:val="it-IT"/>
        </w:rPr>
        <w:t>…….</w:t>
      </w:r>
      <w:proofErr w:type="gramEnd"/>
      <w:r w:rsidRPr="00416FC8">
        <w:rPr>
          <w:lang w:val="it-IT"/>
        </w:rPr>
        <w:t>. pentru atribuirea contractului /acordului cadru „………………………</w:t>
      </w:r>
      <w:proofErr w:type="gramStart"/>
      <w:r w:rsidRPr="00416FC8">
        <w:rPr>
          <w:lang w:val="it-IT"/>
        </w:rPr>
        <w:t>…….</w:t>
      </w:r>
      <w:proofErr w:type="gramEnd"/>
      <w:r w:rsidRPr="00416FC8">
        <w:rPr>
          <w:lang w:val="it-IT"/>
        </w:rPr>
        <w:t xml:space="preserve">.” </w:t>
      </w:r>
    </w:p>
    <w:p w14:paraId="0AC547C4" w14:textId="77777777" w:rsidR="00BC5C2A" w:rsidRPr="00416FC8" w:rsidRDefault="00BC5C2A" w:rsidP="00880B7A">
      <w:pPr>
        <w:rPr>
          <w:lang w:val="it-IT"/>
        </w:rPr>
      </w:pPr>
      <w:r w:rsidRPr="00416FC8">
        <w:rPr>
          <w:lang w:val="it-IT"/>
        </w:rPr>
        <w:t xml:space="preserve"> b) derularea în comun a contractului de achiziţie publică </w:t>
      </w:r>
      <w:r w:rsidRPr="00416FC8">
        <w:rPr>
          <w:i/>
          <w:iCs/>
          <w:lang w:val="it-IT"/>
        </w:rPr>
        <w:t xml:space="preserve">în cazul desemnării ofertei comune ca fiind câştigătoare. </w:t>
      </w:r>
    </w:p>
    <w:p w14:paraId="4D5EF01C" w14:textId="77777777" w:rsidR="00BC5C2A" w:rsidRPr="00416FC8" w:rsidRDefault="00BC5C2A" w:rsidP="00880B7A">
      <w:pPr>
        <w:rPr>
          <w:lang w:val="it-IT"/>
        </w:rPr>
      </w:pPr>
      <w:r w:rsidRPr="00416FC8">
        <w:rPr>
          <w:i/>
          <w:iCs/>
          <w:lang w:val="it-IT"/>
        </w:rPr>
        <w:t xml:space="preserve">                 </w:t>
      </w:r>
    </w:p>
    <w:p w14:paraId="4E2E4E11" w14:textId="77777777" w:rsidR="00BC5C2A" w:rsidRPr="00416FC8" w:rsidRDefault="00BC5C2A" w:rsidP="00880B7A">
      <w:pPr>
        <w:rPr>
          <w:lang w:val="it-IT"/>
        </w:rPr>
      </w:pPr>
      <w:r w:rsidRPr="00416FC8">
        <w:rPr>
          <w:lang w:val="it-IT"/>
        </w:rPr>
        <w:t xml:space="preserve">2.2 Alte activitaţi ce se vor realiza în comun: </w:t>
      </w:r>
    </w:p>
    <w:p w14:paraId="6175D198" w14:textId="77777777" w:rsidR="00BC5C2A" w:rsidRPr="00416FC8" w:rsidRDefault="00BC5C2A" w:rsidP="00880B7A">
      <w:pPr>
        <w:rPr>
          <w:lang w:val="it-IT"/>
        </w:rPr>
      </w:pPr>
    </w:p>
    <w:p w14:paraId="7FF691E0" w14:textId="77777777" w:rsidR="00BC5C2A" w:rsidRPr="00416FC8" w:rsidRDefault="00BC5C2A" w:rsidP="00880B7A">
      <w:pPr>
        <w:rPr>
          <w:lang w:val="fr-FR"/>
        </w:rPr>
      </w:pPr>
      <w:r w:rsidRPr="00416FC8">
        <w:rPr>
          <w:lang w:val="fr-FR"/>
        </w:rPr>
        <w:t>1. ___________________________________</w:t>
      </w:r>
    </w:p>
    <w:p w14:paraId="31474087" w14:textId="77777777" w:rsidR="00BC5C2A" w:rsidRPr="00416FC8" w:rsidRDefault="00BC5C2A" w:rsidP="00880B7A">
      <w:pPr>
        <w:rPr>
          <w:lang w:val="fr-FR"/>
        </w:rPr>
      </w:pPr>
      <w:r w:rsidRPr="00416FC8">
        <w:rPr>
          <w:lang w:val="fr-FR"/>
        </w:rPr>
        <w:t>2. ___________________________________</w:t>
      </w:r>
    </w:p>
    <w:p w14:paraId="15834227" w14:textId="77777777" w:rsidR="00BC5C2A" w:rsidRPr="00416FC8" w:rsidRDefault="00BC5C2A" w:rsidP="00880B7A">
      <w:pPr>
        <w:rPr>
          <w:lang w:val="fr-FR"/>
        </w:rPr>
      </w:pPr>
      <w:r w:rsidRPr="00416FC8">
        <w:rPr>
          <w:lang w:val="fr-FR"/>
        </w:rPr>
        <w:t>… ___________________________________</w:t>
      </w:r>
    </w:p>
    <w:p w14:paraId="678D941A" w14:textId="77777777" w:rsidR="00BC5C2A" w:rsidRPr="00416FC8" w:rsidRDefault="00BC5C2A" w:rsidP="00880B7A">
      <w:pPr>
        <w:rPr>
          <w:lang w:val="fr-FR"/>
        </w:rPr>
      </w:pPr>
    </w:p>
    <w:p w14:paraId="3D77A3A7" w14:textId="77777777" w:rsidR="00BC5C2A" w:rsidRPr="00416FC8" w:rsidRDefault="00BC5C2A" w:rsidP="00880B7A">
      <w:pPr>
        <w:rPr>
          <w:lang w:val="it-IT"/>
        </w:rPr>
      </w:pPr>
      <w:r w:rsidRPr="00416FC8">
        <w:rPr>
          <w:lang w:val="it-IT"/>
        </w:rPr>
        <w:t>2.3 Contribuţia financiară/tehnică/profesională a fiecarei părţi la îndeplinirea contractului de achiziţie publică este:</w:t>
      </w:r>
    </w:p>
    <w:p w14:paraId="31CE2153" w14:textId="77777777" w:rsidR="00BC5C2A" w:rsidRPr="00416FC8" w:rsidRDefault="00BC5C2A" w:rsidP="00880B7A">
      <w:pPr>
        <w:rPr>
          <w:lang w:val="it-IT"/>
        </w:rPr>
      </w:pPr>
    </w:p>
    <w:p w14:paraId="4BE136F5" w14:textId="77777777" w:rsidR="00BC5C2A" w:rsidRPr="00416FC8" w:rsidRDefault="00BC5C2A" w:rsidP="00880B7A">
      <w:pPr>
        <w:rPr>
          <w:lang w:val="it-IT"/>
        </w:rPr>
      </w:pPr>
      <w:r w:rsidRPr="00416FC8">
        <w:rPr>
          <w:lang w:val="it-IT"/>
        </w:rPr>
        <w:t>1._______ % S.C. ___________________________</w:t>
      </w:r>
    </w:p>
    <w:p w14:paraId="1A062BA0" w14:textId="77777777" w:rsidR="00BC5C2A" w:rsidRPr="00416FC8" w:rsidRDefault="00BC5C2A" w:rsidP="00880B7A">
      <w:pPr>
        <w:rPr>
          <w:lang w:val="it-IT"/>
        </w:rPr>
      </w:pPr>
      <w:r w:rsidRPr="00416FC8">
        <w:rPr>
          <w:lang w:val="it-IT"/>
        </w:rPr>
        <w:t>2._______ % S.C. ___________________________</w:t>
      </w:r>
    </w:p>
    <w:p w14:paraId="79C44BB3" w14:textId="77777777" w:rsidR="00BC5C2A" w:rsidRPr="00416FC8" w:rsidRDefault="00BC5C2A" w:rsidP="00880B7A">
      <w:pPr>
        <w:rPr>
          <w:lang w:val="it-IT"/>
        </w:rPr>
      </w:pPr>
    </w:p>
    <w:p w14:paraId="7A99032A" w14:textId="77777777" w:rsidR="00BC5C2A" w:rsidRPr="00416FC8" w:rsidRDefault="00BC5C2A" w:rsidP="00880B7A">
      <w:pPr>
        <w:rPr>
          <w:lang w:val="it-IT"/>
        </w:rPr>
      </w:pPr>
      <w:r w:rsidRPr="00416FC8">
        <w:rPr>
          <w:lang w:val="it-IT"/>
        </w:rPr>
        <w:t>2.4 Repartizarea beneficiilor sau pierderilor rezultate din activităţile comune desfăşurate de asociaţi se va efectua proporţional cu cota de participare a fiecărui asociat, respectiv:</w:t>
      </w:r>
    </w:p>
    <w:p w14:paraId="5B1B6D40" w14:textId="77777777" w:rsidR="00BC5C2A" w:rsidRPr="00416FC8" w:rsidRDefault="00BC5C2A" w:rsidP="00880B7A">
      <w:pPr>
        <w:rPr>
          <w:lang w:val="it-IT"/>
        </w:rPr>
      </w:pPr>
    </w:p>
    <w:p w14:paraId="463B07FE" w14:textId="77777777" w:rsidR="00BC5C2A" w:rsidRPr="00416FC8" w:rsidRDefault="00BC5C2A" w:rsidP="00880B7A">
      <w:pPr>
        <w:rPr>
          <w:lang w:val="it-IT"/>
        </w:rPr>
      </w:pPr>
      <w:r w:rsidRPr="00416FC8">
        <w:rPr>
          <w:lang w:val="it-IT"/>
        </w:rPr>
        <w:t>1._______ % S.C. ___________________________</w:t>
      </w:r>
    </w:p>
    <w:p w14:paraId="61AE69A6" w14:textId="77777777" w:rsidR="00BC5C2A" w:rsidRPr="00416FC8" w:rsidRDefault="00BC5C2A" w:rsidP="00880B7A">
      <w:pPr>
        <w:rPr>
          <w:lang w:val="it-IT"/>
        </w:rPr>
      </w:pPr>
      <w:r w:rsidRPr="00416FC8">
        <w:rPr>
          <w:lang w:val="it-IT"/>
        </w:rPr>
        <w:t>2._______ % S.C. ___________________________</w:t>
      </w:r>
    </w:p>
    <w:p w14:paraId="7B17DEFE" w14:textId="77777777" w:rsidR="00BC5C2A" w:rsidRPr="00416FC8" w:rsidRDefault="00BC5C2A" w:rsidP="00880B7A">
      <w:pPr>
        <w:rPr>
          <w:lang w:val="it-IT"/>
        </w:rPr>
      </w:pPr>
    </w:p>
    <w:p w14:paraId="5DD2A05F" w14:textId="77777777" w:rsidR="00BC5C2A" w:rsidRPr="00416FC8" w:rsidRDefault="00BC5C2A" w:rsidP="00880B7A">
      <w:pPr>
        <w:rPr>
          <w:lang w:val="it-IT"/>
        </w:rPr>
      </w:pPr>
      <w:r w:rsidRPr="00416FC8">
        <w:rPr>
          <w:b/>
          <w:lang w:val="it-IT"/>
        </w:rPr>
        <w:t>3. DURATA ACORDULUI</w:t>
      </w:r>
    </w:p>
    <w:p w14:paraId="745F3E24" w14:textId="77777777" w:rsidR="00BC5C2A" w:rsidRPr="00416FC8" w:rsidRDefault="00BC5C2A" w:rsidP="00880B7A">
      <w:pPr>
        <w:rPr>
          <w:lang w:val="it-IT"/>
        </w:rPr>
      </w:pPr>
      <w:r w:rsidRPr="00416FC8">
        <w:rPr>
          <w:b/>
          <w:lang w:val="it-IT"/>
        </w:rPr>
        <w:t>3.1</w:t>
      </w:r>
      <w:r w:rsidRPr="00416FC8">
        <w:rPr>
          <w:lang w:val="it-IT"/>
        </w:rPr>
        <w:t xml:space="preserve"> </w:t>
      </w:r>
    </w:p>
    <w:p w14:paraId="04DFDEEC" w14:textId="77777777" w:rsidR="00BC5C2A" w:rsidRPr="00416FC8" w:rsidRDefault="00BC5C2A" w:rsidP="00880B7A">
      <w:pPr>
        <w:rPr>
          <w:lang w:val="it-IT"/>
        </w:rPr>
      </w:pPr>
      <w:r w:rsidRPr="00416FC8">
        <w:rPr>
          <w:lang w:val="it-IT"/>
        </w:rPr>
        <w:lastRenderedPageBreak/>
        <w:t xml:space="preserve">Durata asocierii constituite în baza prezentului acord este egală cu perioada derulării procedurii de atribuire şi se prelungeşte corespunzător cu perioada de îndeplinire a contractului </w:t>
      </w:r>
      <w:proofErr w:type="gramStart"/>
      <w:r w:rsidRPr="00416FC8">
        <w:rPr>
          <w:lang w:val="it-IT"/>
        </w:rPr>
        <w:t xml:space="preserve">( </w:t>
      </w:r>
      <w:r w:rsidRPr="00416FC8">
        <w:rPr>
          <w:i/>
          <w:iCs/>
          <w:lang w:val="it-IT"/>
        </w:rPr>
        <w:t>în</w:t>
      </w:r>
      <w:proofErr w:type="gramEnd"/>
      <w:r w:rsidRPr="00416FC8">
        <w:rPr>
          <w:i/>
          <w:iCs/>
          <w:lang w:val="it-IT"/>
        </w:rPr>
        <w:t xml:space="preserve"> cazul desemnării asocierii ca fiind câştigătoare a procedurii de achiziţie)</w:t>
      </w:r>
    </w:p>
    <w:p w14:paraId="1B77B052" w14:textId="77777777" w:rsidR="00BC5C2A" w:rsidRPr="00416FC8" w:rsidRDefault="00BC5C2A" w:rsidP="00880B7A">
      <w:pPr>
        <w:rPr>
          <w:lang w:val="it-IT"/>
        </w:rPr>
      </w:pPr>
      <w:r w:rsidRPr="00416FC8">
        <w:rPr>
          <w:b/>
          <w:lang w:val="it-IT"/>
        </w:rPr>
        <w:t>- 4. CONDIȚIILE DE ADMINISTRARE ȘI CONDUCERE A ASOCIERII</w:t>
      </w:r>
    </w:p>
    <w:p w14:paraId="59B3F030" w14:textId="77777777" w:rsidR="00BC5C2A" w:rsidRPr="00416FC8" w:rsidRDefault="00BC5C2A" w:rsidP="00880B7A">
      <w:pPr>
        <w:rPr>
          <w:b/>
          <w:lang w:val="it-IT"/>
        </w:rPr>
      </w:pPr>
    </w:p>
    <w:p w14:paraId="67123654" w14:textId="77777777" w:rsidR="00BC5C2A" w:rsidRPr="00416FC8" w:rsidRDefault="00BC5C2A" w:rsidP="00880B7A">
      <w:pPr>
        <w:rPr>
          <w:lang w:val="it-IT"/>
        </w:rPr>
      </w:pPr>
      <w:r w:rsidRPr="00416FC8">
        <w:rPr>
          <w:lang w:val="it-IT"/>
        </w:rPr>
        <w:t xml:space="preserve">4.1 Se împuterniceşte SC..............................., având calitatea de lider al asociaţiei pentru întocmirea ofertei comune, semnarea şi depunerea acesteia în numele şi pentru asocierea constituită prin prezentul acord. </w:t>
      </w:r>
    </w:p>
    <w:p w14:paraId="40BB2D00" w14:textId="77777777" w:rsidR="00BC5C2A" w:rsidRPr="00416FC8" w:rsidRDefault="00BC5C2A" w:rsidP="00880B7A">
      <w:pPr>
        <w:rPr>
          <w:lang w:val="it-IT"/>
        </w:rPr>
      </w:pPr>
      <w:r w:rsidRPr="00416FC8">
        <w:rPr>
          <w:lang w:val="it-IT"/>
        </w:rPr>
        <w:t xml:space="preserve">4.2 Se împuterniceşte SC..............................., având calitatea de lider al asociaţiei pentru semnarea contractului de achiziţie publică în numele şi pentru asocierea constituită prin prezentul acord, </w:t>
      </w:r>
      <w:r w:rsidRPr="00416FC8">
        <w:rPr>
          <w:i/>
          <w:iCs/>
          <w:lang w:val="it-IT"/>
        </w:rPr>
        <w:t>în cazul desemnării asocierii ca fiind câştigătoare a procedurii de achiziţie.</w:t>
      </w:r>
    </w:p>
    <w:p w14:paraId="67BA35D6" w14:textId="77777777" w:rsidR="00BC5C2A" w:rsidRPr="00416FC8" w:rsidRDefault="00BC5C2A" w:rsidP="00880B7A">
      <w:pPr>
        <w:rPr>
          <w:lang w:val="it-IT"/>
        </w:rPr>
      </w:pPr>
    </w:p>
    <w:p w14:paraId="6DB02E9A" w14:textId="77777777" w:rsidR="00BC5C2A" w:rsidRPr="00416FC8" w:rsidRDefault="00BC5C2A" w:rsidP="00880B7A">
      <w:pPr>
        <w:rPr>
          <w:lang w:val="it-IT"/>
        </w:rPr>
      </w:pPr>
      <w:r w:rsidRPr="00416FC8">
        <w:rPr>
          <w:b/>
          <w:lang w:val="it-IT"/>
        </w:rPr>
        <w:t>5.</w:t>
      </w:r>
      <w:r w:rsidRPr="00416FC8">
        <w:rPr>
          <w:lang w:val="it-IT"/>
        </w:rPr>
        <w:t xml:space="preserve"> </w:t>
      </w:r>
      <w:r w:rsidRPr="00416FC8">
        <w:rPr>
          <w:b/>
          <w:lang w:val="it-IT"/>
        </w:rPr>
        <w:t>RĂSPUNDERE</w:t>
      </w:r>
    </w:p>
    <w:p w14:paraId="1AF8BE50" w14:textId="77777777" w:rsidR="00BC5C2A" w:rsidRPr="00416FC8" w:rsidRDefault="00BC5C2A" w:rsidP="00880B7A">
      <w:pPr>
        <w:rPr>
          <w:lang w:val="it-IT"/>
        </w:rPr>
      </w:pPr>
      <w:r w:rsidRPr="00416FC8">
        <w:rPr>
          <w:lang w:val="it-IT"/>
        </w:rPr>
        <w:t>5.1 Părţile vor răspunde solidar şi individual în fața Beneficiarului în ceea ce priveşte toate obligaţiile şi responsabilităţile decurgând din sau în legătura cu Contractul.</w:t>
      </w:r>
    </w:p>
    <w:p w14:paraId="53A9B9FC" w14:textId="77777777" w:rsidR="00BC5C2A" w:rsidRPr="00416FC8" w:rsidRDefault="00BC5C2A" w:rsidP="00880B7A">
      <w:pPr>
        <w:rPr>
          <w:lang w:val="fr-FR"/>
        </w:rPr>
      </w:pPr>
      <w:r w:rsidRPr="00416FC8">
        <w:rPr>
          <w:b/>
          <w:lang w:val="fr-FR"/>
        </w:rPr>
        <w:t>ALTE CLAUZE</w:t>
      </w:r>
    </w:p>
    <w:p w14:paraId="3150D7DB" w14:textId="77777777" w:rsidR="00BC5C2A" w:rsidRPr="00416FC8" w:rsidRDefault="00BC5C2A" w:rsidP="00880B7A">
      <w:pPr>
        <w:rPr>
          <w:lang w:val="it-IT"/>
        </w:rPr>
      </w:pPr>
      <w:r w:rsidRPr="00416FC8">
        <w:rPr>
          <w:lang w:val="it-IT"/>
        </w:rPr>
        <w:t xml:space="preserve"> 6.1 Asociaţii convin sa se susţină ori de câte ori va fi nevoie pe tot parcursul realizării contractului, acordându-şi sprijin de natura tehnica, manageriala sau/şi logistica ori de câte ori situaţia o cere.</w:t>
      </w:r>
    </w:p>
    <w:p w14:paraId="0575C833" w14:textId="77777777" w:rsidR="00BC5C2A" w:rsidRPr="00416FC8" w:rsidRDefault="00BC5C2A" w:rsidP="00880B7A">
      <w:pPr>
        <w:rPr>
          <w:lang w:val="it-IT"/>
        </w:rPr>
      </w:pPr>
      <w:r w:rsidRPr="00416FC8">
        <w:rPr>
          <w:lang w:val="it-IT"/>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28E05A0" w14:textId="77777777" w:rsidR="00BC5C2A" w:rsidRPr="00416FC8" w:rsidRDefault="00BC5C2A" w:rsidP="00880B7A">
      <w:pPr>
        <w:rPr>
          <w:lang w:val="fr-FR"/>
        </w:rPr>
      </w:pPr>
      <w:r w:rsidRPr="00416FC8">
        <w:rPr>
          <w:lang w:val="it-IT"/>
        </w:rPr>
        <w:t xml:space="preserve">6.3 Prezentul acord se completează în ceea ce priveşte termenele şi condiţiile de prestare a lucrărilor, cu prevederile contractului ce se va încheia între …............................... </w:t>
      </w:r>
      <w:r w:rsidRPr="00416FC8">
        <w:rPr>
          <w:lang w:val="fr-FR"/>
        </w:rPr>
        <w:t>(</w:t>
      </w:r>
      <w:proofErr w:type="gramStart"/>
      <w:r w:rsidRPr="00416FC8">
        <w:rPr>
          <w:lang w:val="fr-FR"/>
        </w:rPr>
        <w:t>liderul</w:t>
      </w:r>
      <w:proofErr w:type="gramEnd"/>
      <w:r w:rsidRPr="00416FC8">
        <w:rPr>
          <w:lang w:val="fr-FR"/>
        </w:rPr>
        <w:t xml:space="preserve"> de asociere) şi Beneficiar.</w:t>
      </w:r>
    </w:p>
    <w:p w14:paraId="6D7A8E55" w14:textId="77777777" w:rsidR="00BC5C2A" w:rsidRPr="00416FC8" w:rsidRDefault="00BC5C2A" w:rsidP="00880B7A">
      <w:pPr>
        <w:rPr>
          <w:lang w:val="fr-FR"/>
        </w:rPr>
      </w:pPr>
      <w:r w:rsidRPr="00416FC8">
        <w:rPr>
          <w:b/>
          <w:lang w:val="fr-FR"/>
        </w:rPr>
        <w:t>SEDIUL ASOCIERII</w:t>
      </w:r>
    </w:p>
    <w:p w14:paraId="11B35076" w14:textId="77777777" w:rsidR="00BC5C2A" w:rsidRPr="00416FC8" w:rsidRDefault="00BC5C2A" w:rsidP="00880B7A">
      <w:pPr>
        <w:rPr>
          <w:lang w:val="it-IT"/>
        </w:rPr>
      </w:pPr>
      <w:r w:rsidRPr="00416FC8">
        <w:rPr>
          <w:lang w:val="it-IT"/>
        </w:rPr>
        <w:t>7.1 Sediul asocierii va fi in …………………………………………</w:t>
      </w:r>
      <w:proofErr w:type="gramStart"/>
      <w:r w:rsidRPr="00416FC8">
        <w:rPr>
          <w:lang w:val="it-IT"/>
        </w:rPr>
        <w:t>…(</w:t>
      </w:r>
      <w:proofErr w:type="gramEnd"/>
      <w:r w:rsidRPr="00416FC8">
        <w:rPr>
          <w:lang w:val="it-IT"/>
        </w:rPr>
        <w:t>adresa completa, nr. de tel, nr. de fax).</w:t>
      </w:r>
    </w:p>
    <w:p w14:paraId="272282D4" w14:textId="77777777" w:rsidR="00BC5C2A" w:rsidRPr="00416FC8" w:rsidRDefault="00BC5C2A" w:rsidP="00880B7A">
      <w:pPr>
        <w:rPr>
          <w:lang w:val="it-IT"/>
        </w:rPr>
      </w:pPr>
      <w:r w:rsidRPr="00416FC8">
        <w:rPr>
          <w:b/>
          <w:lang w:val="it-IT"/>
        </w:rPr>
        <w:t>8. ÎNCETAREA ACORDULUI DE ASOCIERE</w:t>
      </w:r>
    </w:p>
    <w:p w14:paraId="7201CF30" w14:textId="77777777" w:rsidR="00BC5C2A" w:rsidRPr="00416FC8" w:rsidRDefault="00BC5C2A" w:rsidP="00880B7A">
      <w:pPr>
        <w:rPr>
          <w:lang w:val="it-IT"/>
        </w:rPr>
      </w:pPr>
      <w:r w:rsidRPr="00416FC8">
        <w:rPr>
          <w:lang w:val="it-IT"/>
        </w:rPr>
        <w:t xml:space="preserve">8.1 Asocierea încetează </w:t>
      </w:r>
      <w:proofErr w:type="gramStart"/>
      <w:r w:rsidRPr="00416FC8">
        <w:rPr>
          <w:lang w:val="it-IT"/>
        </w:rPr>
        <w:t>prin :</w:t>
      </w:r>
      <w:proofErr w:type="gramEnd"/>
    </w:p>
    <w:p w14:paraId="4A764BEA" w14:textId="77777777" w:rsidR="00BC5C2A" w:rsidRPr="00416FC8" w:rsidRDefault="00BC5C2A" w:rsidP="00880B7A">
      <w:pPr>
        <w:rPr>
          <w:lang w:val="it-IT"/>
        </w:rPr>
      </w:pPr>
      <w:r w:rsidRPr="00416FC8">
        <w:rPr>
          <w:lang w:val="it-IT"/>
        </w:rPr>
        <w:t xml:space="preserve">hotărârea comună a membrilor </w:t>
      </w:r>
      <w:proofErr w:type="gramStart"/>
      <w:r w:rsidRPr="00416FC8">
        <w:rPr>
          <w:lang w:val="it-IT"/>
        </w:rPr>
        <w:t>asociați ;</w:t>
      </w:r>
      <w:proofErr w:type="gramEnd"/>
    </w:p>
    <w:p w14:paraId="374B2401" w14:textId="77777777" w:rsidR="00BC5C2A" w:rsidRPr="00416FC8" w:rsidRDefault="00BC5C2A" w:rsidP="00880B7A">
      <w:pPr>
        <w:rPr>
          <w:lang w:val="it-IT"/>
        </w:rPr>
      </w:pPr>
      <w:r w:rsidRPr="00416FC8">
        <w:rPr>
          <w:lang w:val="it-IT"/>
        </w:rPr>
        <w:t>expirarea duratei pentru care s-a incheiat acordul de asociere;</w:t>
      </w:r>
    </w:p>
    <w:p w14:paraId="58B10597" w14:textId="77777777" w:rsidR="00BC5C2A" w:rsidRPr="00416FC8" w:rsidRDefault="00BC5C2A" w:rsidP="00880B7A">
      <w:pPr>
        <w:rPr>
          <w:lang w:val="it-IT"/>
        </w:rPr>
      </w:pPr>
      <w:r w:rsidRPr="00416FC8">
        <w:rPr>
          <w:lang w:val="it-IT"/>
        </w:rPr>
        <w:t>neîndeplinirea sau imposibilitatea îndeplinirii obiectivului de activitate sau a obligațiilor asumate de părți;</w:t>
      </w:r>
    </w:p>
    <w:p w14:paraId="1A3059C9" w14:textId="77777777" w:rsidR="00BC5C2A" w:rsidRPr="00416FC8" w:rsidRDefault="00BC5C2A" w:rsidP="00880B7A">
      <w:pPr>
        <w:rPr>
          <w:lang w:val="it-IT"/>
        </w:rPr>
      </w:pPr>
      <w:r w:rsidRPr="00416FC8">
        <w:rPr>
          <w:lang w:val="it-IT"/>
        </w:rPr>
        <w:t xml:space="preserve">alte cazuri prevăzute de </w:t>
      </w:r>
      <w:proofErr w:type="gramStart"/>
      <w:r w:rsidRPr="00416FC8">
        <w:rPr>
          <w:lang w:val="it-IT"/>
        </w:rPr>
        <w:t>lege ;</w:t>
      </w:r>
      <w:proofErr w:type="gramEnd"/>
    </w:p>
    <w:p w14:paraId="4BF12506" w14:textId="77777777" w:rsidR="00BC5C2A" w:rsidRPr="00416FC8" w:rsidRDefault="00BC5C2A" w:rsidP="00880B7A">
      <w:pPr>
        <w:rPr>
          <w:lang w:val="it-IT"/>
        </w:rPr>
      </w:pPr>
    </w:p>
    <w:p w14:paraId="7D262913" w14:textId="77777777" w:rsidR="00BC5C2A" w:rsidRPr="00416FC8" w:rsidRDefault="00BC5C2A" w:rsidP="00880B7A">
      <w:pPr>
        <w:rPr>
          <w:lang w:val="it-IT"/>
        </w:rPr>
      </w:pPr>
      <w:r w:rsidRPr="00416FC8">
        <w:rPr>
          <w:b/>
          <w:bCs/>
          <w:lang w:val="it-IT"/>
        </w:rPr>
        <w:t>9. COMUNICĂR</w:t>
      </w:r>
      <w:r w:rsidR="00485276" w:rsidRPr="00416FC8">
        <w:rPr>
          <w:b/>
          <w:bCs/>
          <w:lang w:val="it-IT"/>
        </w:rPr>
        <w:t>I</w:t>
      </w:r>
    </w:p>
    <w:p w14:paraId="3C02AC33" w14:textId="77777777" w:rsidR="00BC5C2A" w:rsidRPr="00416FC8" w:rsidRDefault="00BC5C2A" w:rsidP="00880B7A">
      <w:pPr>
        <w:rPr>
          <w:lang w:val="it-IT"/>
        </w:rPr>
      </w:pPr>
      <w:r w:rsidRPr="00416FC8">
        <w:rPr>
          <w:lang w:val="it-IT"/>
        </w:rPr>
        <w:t>9.1 Orice comunicare între părţi este valabil îndeplinită dacă se va face în scris şi va fi transmisă la adresa/adresele ......................................................., prevăzute la art..........</w:t>
      </w:r>
    </w:p>
    <w:p w14:paraId="4D94E264" w14:textId="77777777" w:rsidR="00BC5C2A" w:rsidRPr="00416FC8" w:rsidRDefault="00BC5C2A" w:rsidP="00880B7A">
      <w:pPr>
        <w:rPr>
          <w:lang w:val="it-IT"/>
        </w:rPr>
      </w:pPr>
      <w:r w:rsidRPr="00416FC8">
        <w:rPr>
          <w:lang w:val="it-IT"/>
        </w:rPr>
        <w:t>9.2 De comun acord, asociaţii pot stabili şi alte modalităţi de comunicare.</w:t>
      </w:r>
    </w:p>
    <w:p w14:paraId="63BDE334" w14:textId="77777777" w:rsidR="00BC5C2A" w:rsidRPr="00416FC8" w:rsidRDefault="00BC5C2A" w:rsidP="00880B7A">
      <w:pPr>
        <w:rPr>
          <w:lang w:val="it-IT"/>
        </w:rPr>
      </w:pPr>
      <w:r w:rsidRPr="00416FC8">
        <w:rPr>
          <w:b/>
          <w:bCs/>
          <w:lang w:val="it-IT"/>
        </w:rPr>
        <w:t>10. Litigii</w:t>
      </w:r>
    </w:p>
    <w:p w14:paraId="06C229AC" w14:textId="77777777" w:rsidR="00BC5C2A" w:rsidRPr="00416FC8" w:rsidRDefault="00BC5C2A" w:rsidP="00880B7A">
      <w:pPr>
        <w:rPr>
          <w:lang w:val="it-IT"/>
        </w:rPr>
      </w:pPr>
      <w:r w:rsidRPr="00416FC8">
        <w:rPr>
          <w:lang w:val="it-IT"/>
        </w:rPr>
        <w:t>10.1 Litigiile intervenite între părţi se vor soluţiona pe cale amiabilă, iar în caz de nerezolvare vor fi soluţionate de către instanţa de judecată competentă</w:t>
      </w:r>
    </w:p>
    <w:p w14:paraId="61C54E8D" w14:textId="77777777" w:rsidR="00BC5C2A" w:rsidRPr="00416FC8" w:rsidRDefault="00BC5C2A" w:rsidP="00880B7A">
      <w:pPr>
        <w:rPr>
          <w:lang w:val="it-IT"/>
        </w:rPr>
      </w:pPr>
      <w:r w:rsidRPr="00416FC8">
        <w:rPr>
          <w:lang w:val="it-IT"/>
        </w:rPr>
        <w:t>Prezentul acord de asociere s-a încheiat astăzi ….................................. în …........ exemplare originale, câte unul pentru fiecare parte și unul pentru autoritatea contractantă.</w:t>
      </w:r>
    </w:p>
    <w:p w14:paraId="6963515C" w14:textId="77777777" w:rsidR="00BC5C2A" w:rsidRPr="00416FC8" w:rsidRDefault="00BC5C2A" w:rsidP="00880B7A">
      <w:pPr>
        <w:rPr>
          <w:lang w:val="it-IT"/>
        </w:rPr>
      </w:pPr>
    </w:p>
    <w:p w14:paraId="223523F8" w14:textId="77777777" w:rsidR="00BC5C2A" w:rsidRPr="00416FC8" w:rsidRDefault="00BC5C2A" w:rsidP="00880B7A">
      <w:pPr>
        <w:rPr>
          <w:lang w:val="it-IT"/>
        </w:rPr>
      </w:pPr>
      <w:r w:rsidRPr="00416FC8">
        <w:rPr>
          <w:lang w:val="it-IT"/>
        </w:rPr>
        <w:t>LIDER ASOCIAT</w:t>
      </w:r>
      <w:r w:rsidRPr="00416FC8">
        <w:rPr>
          <w:lang w:val="it-IT"/>
        </w:rPr>
        <w:tab/>
      </w:r>
      <w:r w:rsidRPr="00416FC8">
        <w:rPr>
          <w:lang w:val="it-IT"/>
        </w:rPr>
        <w:tab/>
      </w:r>
    </w:p>
    <w:p w14:paraId="6BB1A9FF" w14:textId="77777777" w:rsidR="00BC5C2A" w:rsidRPr="00416FC8" w:rsidRDefault="00BC5C2A" w:rsidP="00880B7A">
      <w:pPr>
        <w:rPr>
          <w:lang w:val="it-IT"/>
        </w:rPr>
      </w:pPr>
      <w:r w:rsidRPr="00416FC8">
        <w:rPr>
          <w:i/>
          <w:lang w:val="it-IT"/>
        </w:rPr>
        <w:t>semnătura</w:t>
      </w:r>
    </w:p>
    <w:p w14:paraId="19D391BA" w14:textId="77777777" w:rsidR="00BC5C2A" w:rsidRPr="00416FC8" w:rsidRDefault="00BC5C2A" w:rsidP="00880B7A">
      <w:pPr>
        <w:rPr>
          <w:i/>
          <w:lang w:val="it-IT"/>
        </w:rPr>
      </w:pPr>
    </w:p>
    <w:p w14:paraId="648A4A3C" w14:textId="77777777" w:rsidR="00BC5C2A" w:rsidRPr="00416FC8" w:rsidRDefault="00BC5C2A" w:rsidP="00880B7A">
      <w:pPr>
        <w:rPr>
          <w:lang w:val="it-IT"/>
        </w:rPr>
      </w:pPr>
      <w:r w:rsidRPr="00416FC8">
        <w:rPr>
          <w:lang w:val="it-IT"/>
        </w:rPr>
        <w:t>ASOCIAT 1</w:t>
      </w:r>
    </w:p>
    <w:p w14:paraId="284ECC72" w14:textId="77777777" w:rsidR="00BC5C2A" w:rsidRPr="00416FC8" w:rsidRDefault="00BC5C2A" w:rsidP="00880B7A">
      <w:pPr>
        <w:rPr>
          <w:lang w:val="it-IT"/>
        </w:rPr>
      </w:pPr>
      <w:r w:rsidRPr="00416FC8">
        <w:rPr>
          <w:i/>
          <w:lang w:val="it-IT"/>
        </w:rPr>
        <w:t xml:space="preserve">semnătura </w:t>
      </w:r>
      <w:r w:rsidRPr="00416FC8">
        <w:rPr>
          <w:i/>
          <w:lang w:val="it-IT"/>
        </w:rPr>
        <w:tab/>
      </w:r>
    </w:p>
    <w:p w14:paraId="7205F36C" w14:textId="77777777" w:rsidR="00BC5C2A" w:rsidRPr="00416FC8" w:rsidRDefault="00BC5C2A" w:rsidP="00880B7A">
      <w:pPr>
        <w:rPr>
          <w:b/>
          <w:i/>
          <w:lang w:val="it-IT"/>
        </w:rPr>
      </w:pPr>
    </w:p>
    <w:p w14:paraId="69587769" w14:textId="77777777" w:rsidR="00BC5C2A" w:rsidRPr="00416FC8" w:rsidRDefault="00BC5C2A" w:rsidP="00880B7A">
      <w:pPr>
        <w:rPr>
          <w:b/>
          <w:i/>
          <w:lang w:val="it-IT"/>
        </w:rPr>
      </w:pPr>
    </w:p>
    <w:p w14:paraId="01E9D6AF" w14:textId="4211A952" w:rsidR="00BC5C2A" w:rsidRPr="00416FC8" w:rsidRDefault="00BC5C2A" w:rsidP="00880B7A">
      <w:pPr>
        <w:rPr>
          <w:lang w:val="it-IT"/>
        </w:rPr>
        <w:sectPr w:rsidR="00BC5C2A" w:rsidRPr="00416FC8" w:rsidSect="00D11386">
          <w:headerReference w:type="first" r:id="rId8"/>
          <w:footerReference w:type="first" r:id="rId9"/>
          <w:pgSz w:w="11906" w:h="16838"/>
          <w:pgMar w:top="1463" w:right="851" w:bottom="993" w:left="1418" w:header="720" w:footer="720" w:gutter="0"/>
          <w:cols w:space="720"/>
          <w:titlePg/>
          <w:docGrid w:linePitch="360"/>
        </w:sectPr>
      </w:pPr>
    </w:p>
    <w:p w14:paraId="02DD9B65" w14:textId="196E13DB" w:rsidR="00BC5C2A" w:rsidRPr="00416FC8" w:rsidRDefault="00BC5C2A" w:rsidP="00880B7A">
      <w:pPr>
        <w:pStyle w:val="Heading1"/>
        <w:numPr>
          <w:ilvl w:val="0"/>
          <w:numId w:val="0"/>
        </w:numPr>
        <w:ind w:left="1440"/>
        <w:rPr>
          <w:rFonts w:ascii="Times New Roman" w:hAnsi="Times New Roman" w:cs="Times New Roman"/>
          <w:sz w:val="24"/>
          <w:szCs w:val="24"/>
          <w:lang w:val="it-IT"/>
        </w:rPr>
      </w:pPr>
      <w:bookmarkStart w:id="2" w:name="_Toc156394303"/>
      <w:r w:rsidRPr="00416FC8">
        <w:rPr>
          <w:rFonts w:ascii="Times New Roman" w:hAnsi="Times New Roman" w:cs="Times New Roman"/>
          <w:iCs/>
          <w:spacing w:val="-2"/>
          <w:sz w:val="24"/>
          <w:szCs w:val="24"/>
          <w:lang w:val="it-IT"/>
        </w:rPr>
        <w:lastRenderedPageBreak/>
        <w:t xml:space="preserve">Formular nr. </w:t>
      </w:r>
      <w:r w:rsidR="00076E5E" w:rsidRPr="00416FC8">
        <w:rPr>
          <w:rFonts w:ascii="Times New Roman" w:hAnsi="Times New Roman" w:cs="Times New Roman"/>
          <w:b w:val="0"/>
          <w:iCs/>
          <w:spacing w:val="-2"/>
          <w:sz w:val="24"/>
          <w:szCs w:val="24"/>
          <w:lang w:val="it-IT"/>
        </w:rPr>
        <w:t>3</w:t>
      </w:r>
      <w:r w:rsidR="00880B7A" w:rsidRPr="00416FC8">
        <w:rPr>
          <w:rFonts w:ascii="Times New Roman" w:hAnsi="Times New Roman" w:cs="Times New Roman"/>
          <w:b w:val="0"/>
          <w:iCs/>
          <w:spacing w:val="-2"/>
          <w:sz w:val="24"/>
          <w:szCs w:val="24"/>
          <w:lang w:val="it-IT"/>
        </w:rPr>
        <w:t xml:space="preserve"> – Angajament privind susținerea tehnică și profesională a ofertantului / grupului de operatori economici</w:t>
      </w:r>
      <w:bookmarkEnd w:id="2"/>
    </w:p>
    <w:p w14:paraId="0A9F1E6E" w14:textId="77777777" w:rsidR="00BC5C2A" w:rsidRPr="00416FC8" w:rsidRDefault="00BC5C2A" w:rsidP="00880B7A">
      <w:pPr>
        <w:rPr>
          <w:b/>
          <w:bCs/>
          <w:iCs/>
          <w:spacing w:val="-2"/>
          <w:lang w:val="it-IT"/>
        </w:rPr>
      </w:pPr>
    </w:p>
    <w:p w14:paraId="155F16EF" w14:textId="77777777" w:rsidR="00BC5C2A" w:rsidRPr="00416FC8" w:rsidRDefault="00BC5C2A" w:rsidP="00880B7A">
      <w:pPr>
        <w:rPr>
          <w:lang w:val="it-IT"/>
        </w:rPr>
      </w:pPr>
      <w:r w:rsidRPr="00416FC8">
        <w:rPr>
          <w:b/>
          <w:bCs/>
          <w:spacing w:val="-2"/>
          <w:lang w:val="it-IT"/>
        </w:rPr>
        <w:t xml:space="preserve">                                    </w:t>
      </w:r>
    </w:p>
    <w:p w14:paraId="7BFF8AC8" w14:textId="77777777" w:rsidR="00BC5C2A" w:rsidRPr="00416FC8" w:rsidRDefault="00BC5C2A" w:rsidP="00880B7A">
      <w:pPr>
        <w:rPr>
          <w:b/>
          <w:bCs/>
          <w:i/>
          <w:spacing w:val="-2"/>
          <w:lang w:val="it-IT" w:eastAsia="ro-RO"/>
        </w:rPr>
      </w:pPr>
    </w:p>
    <w:p w14:paraId="157C1F00" w14:textId="77777777" w:rsidR="00BC5C2A" w:rsidRPr="00416FC8" w:rsidRDefault="00BC5C2A" w:rsidP="00880B7A">
      <w:pPr>
        <w:rPr>
          <w:lang w:val="it-IT"/>
        </w:rPr>
      </w:pPr>
      <w:r w:rsidRPr="00416FC8">
        <w:rPr>
          <w:bCs/>
          <w:i/>
          <w:spacing w:val="-2"/>
          <w:lang w:val="it-IT" w:eastAsia="ro-RO"/>
        </w:rPr>
        <w:t>Terţ susţinător tehnic si/sau profesional</w:t>
      </w:r>
    </w:p>
    <w:p w14:paraId="55BE0C81" w14:textId="77777777" w:rsidR="00BC5C2A" w:rsidRPr="00416FC8" w:rsidRDefault="00BC5C2A" w:rsidP="00880B7A">
      <w:pPr>
        <w:rPr>
          <w:lang w:val="it-IT"/>
        </w:rPr>
      </w:pPr>
      <w:r w:rsidRPr="00416FC8">
        <w:rPr>
          <w:i/>
          <w:spacing w:val="-2"/>
          <w:lang w:val="it-IT"/>
        </w:rPr>
        <w:t>..........................</w:t>
      </w:r>
    </w:p>
    <w:p w14:paraId="76F291F8" w14:textId="77777777" w:rsidR="00BC5C2A" w:rsidRPr="00416FC8" w:rsidRDefault="00BC5C2A" w:rsidP="00880B7A">
      <w:pPr>
        <w:rPr>
          <w:lang w:val="it-IT"/>
        </w:rPr>
      </w:pPr>
      <w:r w:rsidRPr="00416FC8">
        <w:rPr>
          <w:i/>
          <w:lang w:val="it-IT"/>
        </w:rPr>
        <w:t>(denumirea)</w:t>
      </w:r>
    </w:p>
    <w:p w14:paraId="52D6C084" w14:textId="77777777" w:rsidR="00097C41" w:rsidRPr="00416FC8" w:rsidRDefault="00097C41" w:rsidP="00880B7A">
      <w:pPr>
        <w:rPr>
          <w:rFonts w:eastAsia="Calibri"/>
          <w:b/>
          <w:lang w:val="ro-RO" w:eastAsia="en-US"/>
        </w:rPr>
      </w:pPr>
      <w:r w:rsidRPr="00416FC8">
        <w:rPr>
          <w:rFonts w:eastAsia="Calibri"/>
          <w:b/>
          <w:lang w:val="ro-RO" w:eastAsia="en-US"/>
        </w:rPr>
        <w:t>ANGAJAMENT</w:t>
      </w:r>
    </w:p>
    <w:p w14:paraId="13A477AD" w14:textId="77777777" w:rsidR="00097C41" w:rsidRPr="00416FC8" w:rsidRDefault="00097C41" w:rsidP="00880B7A">
      <w:pPr>
        <w:rPr>
          <w:rFonts w:eastAsia="Calibri"/>
          <w:lang w:val="ro-RO" w:eastAsia="en-US"/>
        </w:rPr>
      </w:pPr>
      <w:r w:rsidRPr="00416FC8">
        <w:rPr>
          <w:rFonts w:eastAsia="Calibri"/>
          <w:b/>
          <w:lang w:val="ro-RO" w:eastAsia="en-US"/>
        </w:rPr>
        <w:t>privind susținerea tehnica si profesională a ofertantului/grupului de operatori economici</w:t>
      </w:r>
    </w:p>
    <w:p w14:paraId="278FD4A8" w14:textId="77777777" w:rsidR="00097C41" w:rsidRPr="00416FC8" w:rsidRDefault="00097C41" w:rsidP="00880B7A">
      <w:pPr>
        <w:rPr>
          <w:rFonts w:eastAsia="Calibri"/>
          <w:lang w:val="ro-RO" w:eastAsia="en-US"/>
        </w:rPr>
      </w:pPr>
    </w:p>
    <w:p w14:paraId="53DDFC55" w14:textId="77777777" w:rsidR="00097C41" w:rsidRPr="00416FC8" w:rsidRDefault="00097C41" w:rsidP="00880B7A">
      <w:pPr>
        <w:jc w:val="both"/>
        <w:rPr>
          <w:rFonts w:eastAsia="Calibri"/>
          <w:lang w:val="ro-RO" w:eastAsia="en-US"/>
        </w:rPr>
      </w:pPr>
      <w:r w:rsidRPr="00416FC8">
        <w:rPr>
          <w:rFonts w:eastAsia="Calibri"/>
          <w:lang w:val="ro-RO" w:eastAsia="en-US"/>
        </w:rPr>
        <w:t>Către, ..............................................</w:t>
      </w:r>
    </w:p>
    <w:p w14:paraId="062637C7" w14:textId="77777777" w:rsidR="00097C41" w:rsidRPr="00416FC8" w:rsidRDefault="00097C41" w:rsidP="00880B7A">
      <w:pPr>
        <w:jc w:val="both"/>
        <w:rPr>
          <w:rFonts w:eastAsia="Calibri"/>
          <w:i/>
          <w:lang w:val="ro-RO" w:eastAsia="en-US"/>
        </w:rPr>
      </w:pPr>
      <w:r w:rsidRPr="00416FC8">
        <w:rPr>
          <w:rFonts w:eastAsia="Calibri"/>
          <w:i/>
          <w:lang w:val="ro-RO" w:eastAsia="en-US"/>
        </w:rPr>
        <w:t>(denumirea autorităţii contractante şi adresa completă)</w:t>
      </w:r>
    </w:p>
    <w:p w14:paraId="245F0BBA" w14:textId="77777777" w:rsidR="00880B7A" w:rsidRPr="00416FC8" w:rsidRDefault="00880B7A" w:rsidP="00880B7A">
      <w:pPr>
        <w:jc w:val="both"/>
        <w:rPr>
          <w:rFonts w:eastAsia="Calibri"/>
          <w:lang w:val="ro-RO" w:eastAsia="en-US"/>
        </w:rPr>
      </w:pPr>
    </w:p>
    <w:p w14:paraId="03367A2E" w14:textId="2EFC6943" w:rsidR="00097C41" w:rsidRPr="00416FC8" w:rsidRDefault="00097C41" w:rsidP="00880B7A">
      <w:pPr>
        <w:jc w:val="both"/>
        <w:rPr>
          <w:rFonts w:eastAsia="Calibri"/>
          <w:lang w:val="ro-RO" w:eastAsia="en-US"/>
        </w:rPr>
      </w:pPr>
      <w:r w:rsidRPr="00416FC8">
        <w:rPr>
          <w:rFonts w:eastAsia="Calibri"/>
          <w:lang w:val="ro-RO" w:eastAsia="en-US"/>
        </w:rPr>
        <w:t>Cu privire la procedura pentru atribuirea contractului ................</w:t>
      </w:r>
      <w:r w:rsidRPr="00416FC8">
        <w:rPr>
          <w:rFonts w:eastAsia="Calibri"/>
          <w:i/>
          <w:lang w:val="ro-RO" w:eastAsia="en-US"/>
        </w:rPr>
        <w:t>...... (denumirea contractului de achiziţie publică)</w:t>
      </w:r>
      <w:r w:rsidRPr="00416FC8">
        <w:rPr>
          <w:rFonts w:eastAsia="Calibri"/>
          <w:lang w:val="ro-RO" w:eastAsia="en-US"/>
        </w:rPr>
        <w:t xml:space="preserve">, noi ............. </w:t>
      </w:r>
      <w:r w:rsidRPr="00416FC8">
        <w:rPr>
          <w:rFonts w:eastAsia="Calibri"/>
          <w:i/>
          <w:lang w:val="ro-RO" w:eastAsia="en-US"/>
        </w:rPr>
        <w:t>(denumirea terţului susţinător tehnic şi profesional</w:t>
      </w:r>
      <w:r w:rsidRPr="00416FC8">
        <w:rPr>
          <w:rFonts w:eastAsia="Calibri"/>
          <w:lang w:val="ro-RO" w:eastAsia="en-US"/>
        </w:rPr>
        <w:t>), având sediul înregistrat la .......... .............</w:t>
      </w:r>
      <w:r w:rsidRPr="00416FC8">
        <w:rPr>
          <w:rFonts w:eastAsia="Calibri"/>
          <w:i/>
          <w:lang w:val="ro-RO" w:eastAsia="en-US"/>
        </w:rPr>
        <w:t>(adresa terţului susţinător tehnic şi profesional)</w:t>
      </w:r>
      <w:r w:rsidRPr="00416FC8">
        <w:rPr>
          <w:rFonts w:eastAsia="Calibri"/>
          <w:lang w:val="ro-RO" w:eastAsia="en-US"/>
        </w:rPr>
        <w:t>, ne obligăm, în mod ferm, necondiţionat şi irevocabil, să punem la dispoziţia.............. (</w:t>
      </w:r>
      <w:r w:rsidRPr="00416FC8">
        <w:rPr>
          <w:rFonts w:eastAsia="Calibri"/>
          <w:i/>
          <w:lang w:val="ro-RO" w:eastAsia="en-US"/>
        </w:rPr>
        <w:t>denumirea ofertantului/grupului de operatori economici)</w:t>
      </w:r>
      <w:r w:rsidRPr="00416FC8">
        <w:rPr>
          <w:rFonts w:eastAsia="Calibri"/>
          <w:lang w:val="ro-RO" w:eastAsia="en-US"/>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72E5C845" w14:textId="77777777" w:rsidR="00880B7A" w:rsidRPr="00416FC8" w:rsidRDefault="00880B7A" w:rsidP="00880B7A">
      <w:pPr>
        <w:jc w:val="both"/>
        <w:rPr>
          <w:rFonts w:eastAsia="Calibri"/>
          <w:lang w:val="ro-RO" w:eastAsia="en-US"/>
        </w:rPr>
      </w:pPr>
    </w:p>
    <w:p w14:paraId="5BF9E29E" w14:textId="6D51B6FC" w:rsidR="00097C41" w:rsidRPr="00416FC8" w:rsidRDefault="00097C41" w:rsidP="00880B7A">
      <w:pPr>
        <w:jc w:val="both"/>
        <w:rPr>
          <w:rFonts w:eastAsia="Calibri"/>
          <w:lang w:val="ro-RO" w:eastAsia="en-US"/>
        </w:rPr>
      </w:pPr>
      <w:r w:rsidRPr="00416FC8">
        <w:rPr>
          <w:rFonts w:eastAsia="Calibri"/>
          <w:lang w:val="ro-RO" w:eastAsia="en-US"/>
        </w:rPr>
        <w:t>Acordarea susţinerii tehnice şi profesionale nu implică alte costuri pentru achizitor, cu excepţia celor care au fost incluse în propunerea financiară.</w:t>
      </w:r>
    </w:p>
    <w:p w14:paraId="7CBBC9BE" w14:textId="77777777" w:rsidR="00880B7A" w:rsidRPr="00416FC8" w:rsidRDefault="00880B7A" w:rsidP="00880B7A">
      <w:pPr>
        <w:jc w:val="both"/>
        <w:rPr>
          <w:rFonts w:eastAsia="Calibri"/>
          <w:lang w:val="ro-RO" w:eastAsia="en-US"/>
        </w:rPr>
      </w:pPr>
    </w:p>
    <w:p w14:paraId="1C77B22D" w14:textId="74410077" w:rsidR="00097C41" w:rsidRPr="00416FC8" w:rsidRDefault="00097C41" w:rsidP="00880B7A">
      <w:pPr>
        <w:jc w:val="both"/>
        <w:rPr>
          <w:rFonts w:eastAsia="Calibri"/>
          <w:lang w:val="ro-RO" w:eastAsia="en-US"/>
        </w:rPr>
      </w:pPr>
      <w:r w:rsidRPr="00416FC8">
        <w:rPr>
          <w:rFonts w:eastAsia="Calibri"/>
          <w:lang w:val="ro-RO" w:eastAsia="en-US"/>
        </w:rPr>
        <w:t>În acest sens, ne obligăm în mod ferm, necondiţionat şi irevocabil, să punem la dispoziţia .......... (</w:t>
      </w:r>
      <w:r w:rsidRPr="00416FC8">
        <w:rPr>
          <w:rFonts w:eastAsia="Calibri"/>
          <w:i/>
          <w:lang w:val="ro-RO" w:eastAsia="en-US"/>
        </w:rPr>
        <w:t>denumirea</w:t>
      </w:r>
      <w:r w:rsidRPr="00416FC8">
        <w:rPr>
          <w:rFonts w:eastAsia="Calibri"/>
          <w:lang w:val="ro-RO" w:eastAsia="en-US"/>
        </w:rPr>
        <w:t xml:space="preserve"> </w:t>
      </w:r>
      <w:r w:rsidRPr="00416FC8">
        <w:rPr>
          <w:rFonts w:eastAsia="Calibri"/>
          <w:i/>
          <w:lang w:val="ro-RO" w:eastAsia="en-US"/>
        </w:rPr>
        <w:t xml:space="preserve">ofertantului/candidatului/grupului de operatori economici) </w:t>
      </w:r>
      <w:r w:rsidRPr="00416FC8">
        <w:rPr>
          <w:rFonts w:eastAsia="Calibri"/>
          <w:lang w:val="ro-RO" w:eastAsia="en-US"/>
        </w:rPr>
        <w:t>resursele tehnice şi/sau profesionale de ................................................ ..................................................................necesară pentru îndeplinirea integrală, reglementară şi la termen a contractului de achiziţie publică.</w:t>
      </w:r>
    </w:p>
    <w:p w14:paraId="27CD6D08" w14:textId="77777777" w:rsidR="00880B7A" w:rsidRPr="00416FC8" w:rsidRDefault="00880B7A" w:rsidP="00880B7A">
      <w:pPr>
        <w:jc w:val="both"/>
        <w:rPr>
          <w:rFonts w:eastAsia="Calibri"/>
          <w:lang w:val="ro-RO" w:eastAsia="en-US"/>
        </w:rPr>
      </w:pPr>
    </w:p>
    <w:p w14:paraId="36FB2C9C" w14:textId="4B37693F" w:rsidR="00097C41" w:rsidRPr="00416FC8" w:rsidRDefault="00097C41" w:rsidP="00880B7A">
      <w:pPr>
        <w:jc w:val="both"/>
        <w:rPr>
          <w:rFonts w:eastAsia="Calibri"/>
          <w:lang w:val="ro-RO" w:eastAsia="en-US"/>
        </w:rPr>
      </w:pPr>
      <w:r w:rsidRPr="00416FC8">
        <w:rPr>
          <w:rFonts w:eastAsia="Calibri"/>
          <w:lang w:val="ro-RO" w:eastAsia="en-US"/>
        </w:rPr>
        <w:t xml:space="preserve">Noi, ....................... </w:t>
      </w:r>
      <w:r w:rsidRPr="00416FC8">
        <w:rPr>
          <w:rFonts w:eastAsia="Calibri"/>
          <w:i/>
          <w:lang w:val="ro-RO" w:eastAsia="en-US"/>
        </w:rPr>
        <w:t>(denumirea terţului susţinător tehnic şi</w:t>
      </w:r>
      <w:r w:rsidRPr="00416FC8">
        <w:rPr>
          <w:rFonts w:eastAsia="Calibri"/>
          <w:lang w:val="ro-RO" w:eastAsia="en-US"/>
        </w:rPr>
        <w:t xml:space="preserve"> </w:t>
      </w:r>
      <w:r w:rsidRPr="00416FC8">
        <w:rPr>
          <w:rFonts w:eastAsia="Calibri"/>
          <w:i/>
          <w:lang w:val="ro-RO" w:eastAsia="en-US"/>
        </w:rPr>
        <w:t>profesional),</w:t>
      </w:r>
      <w:r w:rsidRPr="00416FC8">
        <w:rPr>
          <w:rFonts w:eastAsia="Calibri"/>
          <w:lang w:val="ro-RO" w:eastAsia="en-US"/>
        </w:rPr>
        <w:t xml:space="preserve"> declarăm că înţelegem să răspundem, în mod necondiţionat, faţă de autoritatea contractantă pentru neexecutarea oricărei obligaţii asumate de ....................... </w:t>
      </w:r>
      <w:r w:rsidRPr="00416FC8">
        <w:rPr>
          <w:rFonts w:eastAsia="Calibri"/>
          <w:i/>
          <w:lang w:val="ro-RO" w:eastAsia="en-US"/>
        </w:rPr>
        <w:t>(denumire ofertant/candidatului/grupul de operatori economici)</w:t>
      </w:r>
      <w:r w:rsidRPr="00416FC8">
        <w:rPr>
          <w:rFonts w:eastAsia="Calibri"/>
          <w:lang w:val="ro-RO" w:eastAsia="en-US"/>
        </w:rPr>
        <w:t xml:space="preserve">, în baza contractului de achiziţie publică, şi pentru care ................ </w:t>
      </w:r>
      <w:r w:rsidRPr="00416FC8">
        <w:rPr>
          <w:rFonts w:eastAsia="Calibri"/>
          <w:i/>
          <w:lang w:val="ro-RO" w:eastAsia="en-US"/>
        </w:rPr>
        <w:t>(denumire operatorul/candidatului/grupul de operatori economici)</w:t>
      </w:r>
      <w:r w:rsidRPr="00416FC8">
        <w:rPr>
          <w:rFonts w:eastAsia="Calibri"/>
          <w:lang w:val="ro-RO" w:eastAsia="en-US"/>
        </w:rPr>
        <w:t xml:space="preserve"> a primit susţinerea tehnică şi profesională conform prezentului angajament, renunţând în acest sens, definitiv şi irevocabil, la invocarea beneficiului de diviziune sau discuţiune.</w:t>
      </w:r>
    </w:p>
    <w:p w14:paraId="3D7CB3D9" w14:textId="77777777" w:rsidR="00880B7A" w:rsidRPr="00416FC8" w:rsidRDefault="00880B7A" w:rsidP="00880B7A">
      <w:pPr>
        <w:jc w:val="both"/>
        <w:rPr>
          <w:rFonts w:eastAsia="Calibri"/>
          <w:lang w:val="ro-RO" w:eastAsia="en-US"/>
        </w:rPr>
      </w:pPr>
    </w:p>
    <w:p w14:paraId="5CEB225B" w14:textId="0EDC88E7" w:rsidR="00097C41" w:rsidRPr="00416FC8" w:rsidRDefault="00097C41" w:rsidP="00880B7A">
      <w:pPr>
        <w:jc w:val="both"/>
        <w:rPr>
          <w:rFonts w:eastAsia="Calibri"/>
          <w:lang w:val="ro-RO" w:eastAsia="en-US"/>
        </w:rPr>
      </w:pPr>
      <w:r w:rsidRPr="00416FC8">
        <w:rPr>
          <w:rFonts w:eastAsia="Calibri"/>
          <w:lang w:val="ro-RO" w:eastAsia="en-US"/>
        </w:rPr>
        <w:t xml:space="preserve">Noi, .................. </w:t>
      </w:r>
      <w:r w:rsidRPr="00416FC8">
        <w:rPr>
          <w:rFonts w:eastAsia="Calibri"/>
          <w:i/>
          <w:lang w:val="ro-RO" w:eastAsia="en-US"/>
        </w:rPr>
        <w:t>(denumirea terţului susţinător tehnic şi profesional),</w:t>
      </w:r>
      <w:r w:rsidRPr="00416FC8">
        <w:rPr>
          <w:rFonts w:eastAsia="Calibri"/>
          <w:lang w:val="ro-RO" w:eastAsia="en-US"/>
        </w:rPr>
        <w:t xml:space="preserve"> declarăm ca înţelegem să renunţăm definitiv şi irevocabil la dreptul de a invoca orice excepţie de neexecutare, atât faţă de autoritatea contractantă, cât şi faţă de ................. (</w:t>
      </w:r>
      <w:r w:rsidRPr="00416FC8">
        <w:rPr>
          <w:rFonts w:eastAsia="Calibri"/>
          <w:i/>
          <w:lang w:val="ro-RO" w:eastAsia="en-US"/>
        </w:rPr>
        <w:t>denumire ofertant/grupul de</w:t>
      </w:r>
      <w:r w:rsidRPr="00416FC8">
        <w:rPr>
          <w:rFonts w:eastAsia="Calibri"/>
          <w:lang w:val="ro-RO" w:eastAsia="en-US"/>
        </w:rPr>
        <w:t xml:space="preserve"> </w:t>
      </w:r>
      <w:r w:rsidRPr="00416FC8">
        <w:rPr>
          <w:rFonts w:eastAsia="Calibri"/>
          <w:i/>
          <w:lang w:val="ro-RO" w:eastAsia="en-US"/>
        </w:rPr>
        <w:t>ofertanţi),</w:t>
      </w:r>
      <w:r w:rsidRPr="00416FC8">
        <w:rPr>
          <w:rFonts w:eastAsia="Calibri"/>
          <w:lang w:val="ro-RO" w:eastAsia="en-US"/>
        </w:rPr>
        <w:t xml:space="preserve"> care ar putea conduce la neexecutarea, parţială sau totală, sau la executarea cu întârziere sau în mod necorespunzător a obligaţiilor asumate de noi prin prezentul angajament.</w:t>
      </w:r>
    </w:p>
    <w:p w14:paraId="1CA21245" w14:textId="77777777" w:rsidR="00880B7A" w:rsidRPr="00416FC8" w:rsidRDefault="00880B7A" w:rsidP="00880B7A">
      <w:pPr>
        <w:jc w:val="both"/>
        <w:rPr>
          <w:rFonts w:eastAsia="Calibri"/>
          <w:lang w:val="ro-RO" w:eastAsia="en-US"/>
        </w:rPr>
      </w:pPr>
    </w:p>
    <w:p w14:paraId="4391D40D" w14:textId="740C72EE" w:rsidR="00097C41" w:rsidRPr="00416FC8" w:rsidRDefault="00097C41" w:rsidP="00880B7A">
      <w:pPr>
        <w:jc w:val="both"/>
        <w:rPr>
          <w:rFonts w:eastAsia="Calibri"/>
          <w:lang w:val="ro-RO" w:eastAsia="en-US"/>
        </w:rPr>
      </w:pPr>
      <w:r w:rsidRPr="00416FC8">
        <w:rPr>
          <w:rFonts w:eastAsia="Calibri"/>
          <w:lang w:val="ro-RO" w:eastAsia="en-US"/>
        </w:rPr>
        <w:lastRenderedPageBreak/>
        <w:t>Noi,..................................</w:t>
      </w:r>
      <w:r w:rsidRPr="00416FC8">
        <w:rPr>
          <w:rFonts w:eastAsia="Calibri"/>
          <w:i/>
          <w:lang w:val="ro-RO" w:eastAsia="en-US"/>
        </w:rPr>
        <w:t xml:space="preserve"> (denumirea terţului susţinător tehnic şi profesional),</w:t>
      </w:r>
      <w:r w:rsidRPr="00416FC8">
        <w:rPr>
          <w:rFonts w:eastAsia="Calibri"/>
          <w:lang w:val="ro-RO" w:eastAsia="en-US"/>
        </w:rPr>
        <w:t xml:space="preserve"> declarăm că înţelegem să răspundem pentru prejudiciile cauzate autorităţii contractante ca urmare a nerespectării obligaţiilor prevăzute în angajament.</w:t>
      </w:r>
    </w:p>
    <w:p w14:paraId="4C80CC24" w14:textId="77777777" w:rsidR="00097C41" w:rsidRPr="00416FC8" w:rsidRDefault="00097C41" w:rsidP="00880B7A">
      <w:pPr>
        <w:jc w:val="both"/>
        <w:rPr>
          <w:rFonts w:eastAsia="Calibri"/>
          <w:lang w:val="ro-RO" w:eastAsia="en-US"/>
        </w:rPr>
      </w:pPr>
      <w:r w:rsidRPr="00416FC8">
        <w:rPr>
          <w:rFonts w:eastAsia="Calibri"/>
          <w:lang w:val="ro-RO" w:eastAsia="en-US"/>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 (</w:t>
      </w:r>
      <w:r w:rsidRPr="00416FC8">
        <w:rPr>
          <w:rFonts w:eastAsia="Calibri"/>
          <w:i/>
          <w:lang w:val="ro-RO" w:eastAsia="en-US"/>
        </w:rPr>
        <w:t>denumirea</w:t>
      </w:r>
      <w:r w:rsidRPr="00416FC8">
        <w:rPr>
          <w:rFonts w:eastAsia="Calibri"/>
          <w:lang w:val="ro-RO" w:eastAsia="en-US"/>
        </w:rPr>
        <w:t xml:space="preserve"> </w:t>
      </w:r>
      <w:r w:rsidRPr="00416FC8">
        <w:rPr>
          <w:rFonts w:eastAsia="Calibri"/>
          <w:i/>
          <w:lang w:val="ro-RO" w:eastAsia="en-US"/>
        </w:rPr>
        <w:t>ofertantului/candidatului/grupului de operatori economici).</w:t>
      </w:r>
    </w:p>
    <w:p w14:paraId="04245D9E" w14:textId="77777777" w:rsidR="00097C41" w:rsidRPr="00416FC8" w:rsidRDefault="00097C41" w:rsidP="00880B7A">
      <w:pPr>
        <w:rPr>
          <w:rFonts w:eastAsia="Calibri"/>
          <w:lang w:val="ro-RO" w:eastAsia="en-US"/>
        </w:rPr>
      </w:pPr>
    </w:p>
    <w:p w14:paraId="02283664" w14:textId="77777777" w:rsidR="00097C41" w:rsidRPr="00416FC8" w:rsidRDefault="00097C41" w:rsidP="00880B7A">
      <w:pPr>
        <w:rPr>
          <w:rFonts w:eastAsia="Calibri"/>
          <w:lang w:val="ro-RO" w:eastAsia="en-US"/>
        </w:rPr>
      </w:pPr>
    </w:p>
    <w:p w14:paraId="5BBB5273" w14:textId="77777777" w:rsidR="00097C41" w:rsidRPr="00416FC8" w:rsidRDefault="00097C41" w:rsidP="00880B7A">
      <w:pPr>
        <w:rPr>
          <w:rFonts w:eastAsia="Calibri"/>
          <w:lang w:val="ro-RO" w:eastAsia="en-US"/>
        </w:rPr>
      </w:pPr>
    </w:p>
    <w:p w14:paraId="3C56E17E" w14:textId="77777777" w:rsidR="00097C41" w:rsidRPr="00416FC8" w:rsidRDefault="00097C41" w:rsidP="00880B7A">
      <w:pPr>
        <w:rPr>
          <w:rFonts w:eastAsia="Calibri"/>
          <w:lang w:val="ro-RO" w:eastAsia="en-US"/>
        </w:rPr>
      </w:pPr>
      <w:r w:rsidRPr="00416FC8">
        <w:rPr>
          <w:rFonts w:eastAsia="Calibri"/>
          <w:lang w:val="ro-RO" w:eastAsia="en-US"/>
        </w:rPr>
        <w:t>Data completării,</w:t>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t>Terţ susţinător,</w:t>
      </w:r>
    </w:p>
    <w:p w14:paraId="6C1575D6" w14:textId="77777777" w:rsidR="00097C41" w:rsidRPr="00416FC8" w:rsidRDefault="00097C41" w:rsidP="00880B7A">
      <w:pPr>
        <w:rPr>
          <w:rFonts w:eastAsia="Calibri"/>
          <w:lang w:val="ro-RO" w:eastAsia="en-US"/>
        </w:rPr>
      </w:pPr>
      <w:r w:rsidRPr="00416FC8">
        <w:rPr>
          <w:rFonts w:eastAsia="Calibri"/>
          <w:lang w:val="ro-RO" w:eastAsia="en-US"/>
        </w:rPr>
        <w:t>...........................</w:t>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r>
      <w:r w:rsidRPr="00416FC8">
        <w:rPr>
          <w:rFonts w:eastAsia="Calibri"/>
          <w:lang w:val="ro-RO" w:eastAsia="en-US"/>
        </w:rPr>
        <w:tab/>
        <w:t>.....................</w:t>
      </w:r>
    </w:p>
    <w:p w14:paraId="0E56957F" w14:textId="77777777" w:rsidR="00097C41" w:rsidRPr="00416FC8" w:rsidRDefault="00097C41" w:rsidP="00880B7A">
      <w:pPr>
        <w:rPr>
          <w:rFonts w:eastAsia="Calibri"/>
          <w:i/>
          <w:lang w:val="ro-RO" w:eastAsia="en-US"/>
        </w:rPr>
      </w:pPr>
      <w:r w:rsidRPr="00416FC8">
        <w:rPr>
          <w:rFonts w:eastAsia="Calibri"/>
          <w:i/>
          <w:lang w:val="ro-RO" w:eastAsia="en-US"/>
        </w:rPr>
        <w:t xml:space="preserve">(semnătură autorizată)                </w:t>
      </w:r>
    </w:p>
    <w:p w14:paraId="2AB1DB44" w14:textId="77777777" w:rsidR="00BC5C2A" w:rsidRPr="00416FC8" w:rsidRDefault="00BC5C2A" w:rsidP="00880B7A">
      <w:pPr>
        <w:rPr>
          <w:i/>
          <w:iCs/>
          <w:lang w:val="it-IT"/>
        </w:rPr>
      </w:pPr>
    </w:p>
    <w:p w14:paraId="0435870A" w14:textId="77777777" w:rsidR="00BC5C2A" w:rsidRPr="00416FC8" w:rsidRDefault="00BC5C2A" w:rsidP="00880B7A">
      <w:pPr>
        <w:rPr>
          <w:i/>
          <w:lang w:val="it-IT"/>
        </w:rPr>
      </w:pPr>
    </w:p>
    <w:p w14:paraId="148A3B1D" w14:textId="77777777" w:rsidR="00BC5C2A" w:rsidRPr="00416FC8" w:rsidRDefault="00BC5C2A" w:rsidP="00880B7A">
      <w:pPr>
        <w:rPr>
          <w:i/>
          <w:lang w:val="it-IT"/>
        </w:rPr>
      </w:pPr>
    </w:p>
    <w:p w14:paraId="160A8F05" w14:textId="77777777" w:rsidR="00BC5C2A" w:rsidRPr="00416FC8" w:rsidRDefault="00BC5C2A" w:rsidP="00880B7A">
      <w:pPr>
        <w:rPr>
          <w:i/>
          <w:lang w:val="it-IT"/>
        </w:rPr>
      </w:pPr>
    </w:p>
    <w:p w14:paraId="2E1D713C" w14:textId="77777777" w:rsidR="00BC5C2A" w:rsidRPr="00416FC8" w:rsidRDefault="00BC5C2A" w:rsidP="00880B7A">
      <w:pPr>
        <w:rPr>
          <w:i/>
          <w:lang w:val="it-IT"/>
        </w:rPr>
      </w:pPr>
    </w:p>
    <w:p w14:paraId="3A8DCA09" w14:textId="77777777" w:rsidR="00BC5C2A" w:rsidRPr="00416FC8" w:rsidRDefault="00BC5C2A" w:rsidP="00880B7A">
      <w:pPr>
        <w:rPr>
          <w:i/>
          <w:lang w:val="it-IT"/>
        </w:rPr>
      </w:pPr>
    </w:p>
    <w:p w14:paraId="6C8CA0CC" w14:textId="77777777" w:rsidR="00BC5C2A" w:rsidRPr="00416FC8" w:rsidRDefault="00BC5C2A" w:rsidP="00880B7A">
      <w:pPr>
        <w:rPr>
          <w:i/>
          <w:lang w:val="it-IT"/>
        </w:rPr>
      </w:pPr>
    </w:p>
    <w:p w14:paraId="6A0190AB" w14:textId="77777777" w:rsidR="00BC5C2A" w:rsidRPr="00416FC8" w:rsidRDefault="00BC5C2A" w:rsidP="00880B7A">
      <w:pPr>
        <w:rPr>
          <w:i/>
          <w:lang w:val="it-IT"/>
        </w:rPr>
      </w:pPr>
    </w:p>
    <w:p w14:paraId="5917D2F3" w14:textId="77777777" w:rsidR="00BC5C2A" w:rsidRPr="00416FC8" w:rsidRDefault="00BC5C2A" w:rsidP="00880B7A">
      <w:pPr>
        <w:rPr>
          <w:i/>
          <w:lang w:val="it-IT"/>
        </w:rPr>
      </w:pPr>
    </w:p>
    <w:p w14:paraId="0204A486" w14:textId="77777777" w:rsidR="00BC5C2A" w:rsidRPr="00416FC8" w:rsidRDefault="00BC5C2A" w:rsidP="00880B7A">
      <w:pPr>
        <w:rPr>
          <w:i/>
          <w:lang w:val="it-IT"/>
        </w:rPr>
      </w:pPr>
    </w:p>
    <w:p w14:paraId="07285FE8" w14:textId="77777777" w:rsidR="00BC5C2A" w:rsidRPr="00416FC8" w:rsidRDefault="00BC5C2A" w:rsidP="00880B7A">
      <w:pPr>
        <w:rPr>
          <w:i/>
          <w:lang w:val="it-IT"/>
        </w:rPr>
      </w:pPr>
    </w:p>
    <w:p w14:paraId="32F3F5BE" w14:textId="77777777" w:rsidR="00BC5C2A" w:rsidRPr="00416FC8" w:rsidRDefault="00BC5C2A" w:rsidP="00880B7A">
      <w:pPr>
        <w:rPr>
          <w:i/>
          <w:lang w:val="it-IT"/>
        </w:rPr>
      </w:pPr>
    </w:p>
    <w:p w14:paraId="542735CE" w14:textId="77777777" w:rsidR="00BC5C2A" w:rsidRPr="00416FC8" w:rsidRDefault="00BC5C2A" w:rsidP="00880B7A">
      <w:pPr>
        <w:rPr>
          <w:i/>
          <w:lang w:val="it-IT"/>
        </w:rPr>
      </w:pPr>
    </w:p>
    <w:p w14:paraId="7F480ED7" w14:textId="77777777" w:rsidR="00097C41" w:rsidRPr="00416FC8" w:rsidRDefault="00097C41" w:rsidP="00880B7A">
      <w:pPr>
        <w:rPr>
          <w:i/>
          <w:lang w:val="it-IT"/>
        </w:rPr>
      </w:pPr>
    </w:p>
    <w:p w14:paraId="0A6E3EF3" w14:textId="77777777" w:rsidR="00097C41" w:rsidRPr="00416FC8" w:rsidRDefault="00097C41" w:rsidP="00880B7A">
      <w:pPr>
        <w:rPr>
          <w:i/>
          <w:lang w:val="it-IT"/>
        </w:rPr>
      </w:pPr>
    </w:p>
    <w:p w14:paraId="4271B908" w14:textId="77777777" w:rsidR="00097C41" w:rsidRPr="00416FC8" w:rsidRDefault="00097C41" w:rsidP="00880B7A">
      <w:pPr>
        <w:rPr>
          <w:i/>
          <w:lang w:val="it-IT"/>
        </w:rPr>
      </w:pPr>
    </w:p>
    <w:p w14:paraId="1FD4500F" w14:textId="77777777" w:rsidR="00097C41" w:rsidRPr="00416FC8" w:rsidRDefault="00097C41" w:rsidP="00880B7A">
      <w:pPr>
        <w:rPr>
          <w:i/>
          <w:lang w:val="it-IT"/>
        </w:rPr>
      </w:pPr>
    </w:p>
    <w:p w14:paraId="2F10155C" w14:textId="77777777" w:rsidR="00097C41" w:rsidRPr="00416FC8" w:rsidRDefault="00097C41" w:rsidP="00880B7A">
      <w:pPr>
        <w:rPr>
          <w:i/>
          <w:lang w:val="it-IT"/>
        </w:rPr>
      </w:pPr>
    </w:p>
    <w:p w14:paraId="17102FF5" w14:textId="77777777" w:rsidR="00097C41" w:rsidRPr="00416FC8" w:rsidRDefault="00097C41" w:rsidP="00880B7A">
      <w:pPr>
        <w:rPr>
          <w:i/>
          <w:lang w:val="it-IT"/>
        </w:rPr>
      </w:pPr>
    </w:p>
    <w:p w14:paraId="630C930F" w14:textId="77777777" w:rsidR="00097C41" w:rsidRPr="00416FC8" w:rsidRDefault="00097C41" w:rsidP="00880B7A">
      <w:pPr>
        <w:rPr>
          <w:i/>
          <w:lang w:val="it-IT"/>
        </w:rPr>
      </w:pPr>
    </w:p>
    <w:p w14:paraId="7472841B" w14:textId="77777777" w:rsidR="00E6426E" w:rsidRPr="00416FC8" w:rsidRDefault="00E6426E" w:rsidP="00880B7A">
      <w:pPr>
        <w:rPr>
          <w:i/>
          <w:lang w:val="it-IT"/>
        </w:rPr>
      </w:pPr>
    </w:p>
    <w:p w14:paraId="684301F5" w14:textId="77777777" w:rsidR="00E6426E" w:rsidRPr="00416FC8" w:rsidRDefault="00E6426E" w:rsidP="00880B7A">
      <w:pPr>
        <w:rPr>
          <w:i/>
          <w:lang w:val="it-IT"/>
        </w:rPr>
      </w:pPr>
    </w:p>
    <w:p w14:paraId="6DAF0179" w14:textId="77777777" w:rsidR="00E6426E" w:rsidRPr="00416FC8" w:rsidRDefault="00E6426E" w:rsidP="00880B7A">
      <w:pPr>
        <w:rPr>
          <w:i/>
          <w:lang w:val="it-IT"/>
        </w:rPr>
      </w:pPr>
    </w:p>
    <w:p w14:paraId="6DD86741" w14:textId="77777777" w:rsidR="00E6426E" w:rsidRPr="00416FC8" w:rsidRDefault="00E6426E" w:rsidP="00880B7A">
      <w:pPr>
        <w:rPr>
          <w:i/>
          <w:lang w:val="it-IT"/>
        </w:rPr>
      </w:pPr>
    </w:p>
    <w:p w14:paraId="21FE22D3" w14:textId="77777777" w:rsidR="00097C41" w:rsidRPr="00416FC8" w:rsidRDefault="00097C41" w:rsidP="00880B7A">
      <w:pPr>
        <w:rPr>
          <w:i/>
          <w:lang w:val="it-IT"/>
        </w:rPr>
      </w:pPr>
    </w:p>
    <w:p w14:paraId="2D8AB605" w14:textId="77777777" w:rsidR="00097C41" w:rsidRPr="00416FC8" w:rsidRDefault="00097C41" w:rsidP="00880B7A">
      <w:pPr>
        <w:rPr>
          <w:i/>
          <w:lang w:val="it-IT"/>
        </w:rPr>
      </w:pPr>
    </w:p>
    <w:p w14:paraId="3D75AE97" w14:textId="77777777" w:rsidR="00097C41" w:rsidRPr="00416FC8" w:rsidRDefault="00097C41" w:rsidP="00880B7A">
      <w:pPr>
        <w:rPr>
          <w:i/>
          <w:lang w:val="it-IT"/>
        </w:rPr>
      </w:pPr>
    </w:p>
    <w:p w14:paraId="66B7A959" w14:textId="77777777" w:rsidR="00097C41" w:rsidRPr="00416FC8" w:rsidRDefault="00097C41" w:rsidP="00880B7A">
      <w:pPr>
        <w:rPr>
          <w:i/>
          <w:lang w:val="it-IT"/>
        </w:rPr>
      </w:pPr>
    </w:p>
    <w:p w14:paraId="2EE8BB03" w14:textId="77777777" w:rsidR="00E6426E" w:rsidRPr="00416FC8" w:rsidRDefault="00E6426E" w:rsidP="00880B7A">
      <w:pPr>
        <w:rPr>
          <w:i/>
          <w:lang w:val="it-IT"/>
        </w:rPr>
      </w:pPr>
    </w:p>
    <w:p w14:paraId="315B2959" w14:textId="77777777" w:rsidR="00E6426E" w:rsidRPr="00416FC8" w:rsidRDefault="00E6426E" w:rsidP="00880B7A">
      <w:pPr>
        <w:rPr>
          <w:i/>
          <w:lang w:val="it-IT"/>
        </w:rPr>
      </w:pPr>
    </w:p>
    <w:p w14:paraId="114E0B35" w14:textId="77777777" w:rsidR="00E6426E" w:rsidRPr="00416FC8" w:rsidRDefault="00E6426E" w:rsidP="00880B7A">
      <w:pPr>
        <w:rPr>
          <w:i/>
          <w:lang w:val="it-IT"/>
        </w:rPr>
      </w:pPr>
    </w:p>
    <w:p w14:paraId="1CF396C0" w14:textId="77777777" w:rsidR="00880B7A" w:rsidRPr="00416FC8" w:rsidRDefault="00880B7A" w:rsidP="00880B7A">
      <w:pPr>
        <w:rPr>
          <w:i/>
          <w:lang w:val="fr-FR"/>
        </w:rPr>
      </w:pPr>
    </w:p>
    <w:p w14:paraId="20820B0C" w14:textId="77777777" w:rsidR="00880B7A" w:rsidRPr="00416FC8" w:rsidRDefault="00880B7A" w:rsidP="00880B7A">
      <w:pPr>
        <w:rPr>
          <w:i/>
          <w:lang w:val="fr-FR"/>
        </w:rPr>
      </w:pPr>
    </w:p>
    <w:p w14:paraId="7FB08320" w14:textId="47EB1499" w:rsidR="00BC5C2A" w:rsidRPr="00416FC8" w:rsidRDefault="00BC5C2A" w:rsidP="00880B7A">
      <w:pPr>
        <w:rPr>
          <w:lang w:val="fr-FR"/>
        </w:rPr>
      </w:pPr>
      <w:r w:rsidRPr="00416FC8">
        <w:rPr>
          <w:i/>
          <w:lang w:val="fr-FR"/>
        </w:rPr>
        <w:t xml:space="preserve">Anexa nr.1 </w:t>
      </w:r>
    </w:p>
    <w:p w14:paraId="31A35498" w14:textId="77777777" w:rsidR="00BC5C2A" w:rsidRPr="00416FC8" w:rsidRDefault="00BC5C2A" w:rsidP="00880B7A">
      <w:pPr>
        <w:rPr>
          <w:i/>
          <w:lang w:val="fr-FR"/>
        </w:rPr>
      </w:pPr>
    </w:p>
    <w:p w14:paraId="61F10955" w14:textId="0DA639D6" w:rsidR="00BC5C2A" w:rsidRPr="00416FC8" w:rsidRDefault="00BC5C2A" w:rsidP="00880B7A">
      <w:pPr>
        <w:rPr>
          <w:lang w:val="fr-FR"/>
        </w:rPr>
      </w:pPr>
      <w:r w:rsidRPr="00416FC8">
        <w:rPr>
          <w:b/>
          <w:lang w:val="fr-FR"/>
        </w:rPr>
        <w:t xml:space="preserve">Lista principalelor </w:t>
      </w:r>
      <w:r w:rsidR="00097C41" w:rsidRPr="00416FC8">
        <w:rPr>
          <w:b/>
          <w:lang w:val="fr-FR"/>
        </w:rPr>
        <w:t>contracte</w:t>
      </w:r>
      <w:r w:rsidRPr="00416FC8">
        <w:rPr>
          <w:b/>
          <w:lang w:val="fr-FR"/>
        </w:rPr>
        <w:t xml:space="preserve"> </w:t>
      </w:r>
      <w:r w:rsidR="007F370A" w:rsidRPr="00416FC8">
        <w:rPr>
          <w:b/>
          <w:lang w:val="fr-FR"/>
        </w:rPr>
        <w:t xml:space="preserve">de </w:t>
      </w:r>
      <w:r w:rsidR="000F360D" w:rsidRPr="00416FC8">
        <w:rPr>
          <w:b/>
          <w:lang w:val="fr-FR"/>
        </w:rPr>
        <w:t>lucrări</w:t>
      </w:r>
      <w:r w:rsidRPr="00416FC8">
        <w:rPr>
          <w:b/>
          <w:lang w:val="fr-FR"/>
        </w:rPr>
        <w:t xml:space="preserve"> în ultimii </w:t>
      </w:r>
      <w:r w:rsidR="000F360D" w:rsidRPr="00416FC8">
        <w:rPr>
          <w:b/>
          <w:lang w:val="fr-FR"/>
        </w:rPr>
        <w:t>5</w:t>
      </w:r>
      <w:r w:rsidRPr="00416FC8">
        <w:rPr>
          <w:b/>
          <w:lang w:val="fr-FR"/>
        </w:rPr>
        <w:t xml:space="preserve"> ani</w:t>
      </w:r>
    </w:p>
    <w:p w14:paraId="76FFF1F8" w14:textId="77777777" w:rsidR="00BC5C2A" w:rsidRPr="00416FC8" w:rsidRDefault="00BC5C2A" w:rsidP="00880B7A">
      <w:pPr>
        <w:rPr>
          <w:b/>
          <w:lang w:val="it-IT"/>
        </w:rPr>
      </w:pPr>
    </w:p>
    <w:tbl>
      <w:tblPr>
        <w:tblW w:w="0" w:type="auto"/>
        <w:tblInd w:w="-314" w:type="dxa"/>
        <w:tblLayout w:type="fixed"/>
        <w:tblLook w:val="0000" w:firstRow="0" w:lastRow="0" w:firstColumn="0" w:lastColumn="0" w:noHBand="0" w:noVBand="0"/>
      </w:tblPr>
      <w:tblGrid>
        <w:gridCol w:w="530"/>
        <w:gridCol w:w="1738"/>
        <w:gridCol w:w="990"/>
        <w:gridCol w:w="2160"/>
        <w:gridCol w:w="1080"/>
        <w:gridCol w:w="1260"/>
        <w:gridCol w:w="1350"/>
        <w:gridCol w:w="1310"/>
      </w:tblGrid>
      <w:tr w:rsidR="00BC5C2A" w:rsidRPr="00416FC8" w14:paraId="17EEB983" w14:textId="77777777" w:rsidTr="007F370A">
        <w:tc>
          <w:tcPr>
            <w:tcW w:w="530" w:type="dxa"/>
            <w:tcBorders>
              <w:top w:val="single" w:sz="4" w:space="0" w:color="000000"/>
              <w:left w:val="single" w:sz="4" w:space="0" w:color="000000"/>
              <w:bottom w:val="single" w:sz="4" w:space="0" w:color="000000"/>
            </w:tcBorders>
            <w:shd w:val="clear" w:color="auto" w:fill="CCCCCC"/>
          </w:tcPr>
          <w:p w14:paraId="53F2AD1B" w14:textId="77777777" w:rsidR="00BC5C2A" w:rsidRPr="00416FC8" w:rsidRDefault="00BC5C2A" w:rsidP="00880B7A">
            <w:pPr>
              <w:rPr>
                <w:lang w:val="it-IT"/>
              </w:rPr>
            </w:pPr>
          </w:p>
          <w:p w14:paraId="1FE7C1F2" w14:textId="77777777" w:rsidR="00BC5C2A" w:rsidRPr="00416FC8" w:rsidRDefault="00BC5C2A" w:rsidP="00880B7A">
            <w:r w:rsidRPr="00416FC8">
              <w:t>Nr. crt.</w:t>
            </w:r>
          </w:p>
          <w:p w14:paraId="1908324A" w14:textId="77777777" w:rsidR="00BC5C2A" w:rsidRPr="00416FC8" w:rsidRDefault="00BC5C2A" w:rsidP="00880B7A"/>
          <w:p w14:paraId="6A7DFE66" w14:textId="77777777" w:rsidR="00BC5C2A" w:rsidRPr="00416FC8" w:rsidRDefault="00BC5C2A" w:rsidP="00880B7A"/>
          <w:p w14:paraId="7E956DC3" w14:textId="77777777" w:rsidR="00BC5C2A" w:rsidRPr="00416FC8" w:rsidRDefault="00BC5C2A" w:rsidP="00880B7A"/>
        </w:tc>
        <w:tc>
          <w:tcPr>
            <w:tcW w:w="1738" w:type="dxa"/>
            <w:tcBorders>
              <w:top w:val="single" w:sz="4" w:space="0" w:color="000000"/>
              <w:left w:val="single" w:sz="4" w:space="0" w:color="000000"/>
              <w:bottom w:val="single" w:sz="4" w:space="0" w:color="000000"/>
            </w:tcBorders>
            <w:shd w:val="clear" w:color="auto" w:fill="CCCCCC"/>
          </w:tcPr>
          <w:p w14:paraId="45A0C275" w14:textId="77777777" w:rsidR="00BC5C2A" w:rsidRPr="00416FC8" w:rsidRDefault="00BC5C2A" w:rsidP="00880B7A"/>
          <w:p w14:paraId="4350DCA5" w14:textId="77777777" w:rsidR="00BC5C2A" w:rsidRPr="00416FC8" w:rsidRDefault="00BC5C2A" w:rsidP="00880B7A">
            <w:r w:rsidRPr="00416FC8">
              <w:t>Obiect contract</w:t>
            </w:r>
          </w:p>
          <w:p w14:paraId="102D6D20" w14:textId="77777777" w:rsidR="00BC5C2A" w:rsidRPr="00416FC8" w:rsidRDefault="00BC5C2A" w:rsidP="00880B7A"/>
        </w:tc>
        <w:tc>
          <w:tcPr>
            <w:tcW w:w="990" w:type="dxa"/>
            <w:tcBorders>
              <w:top w:val="single" w:sz="4" w:space="0" w:color="000000"/>
              <w:left w:val="single" w:sz="4" w:space="0" w:color="000000"/>
              <w:bottom w:val="single" w:sz="4" w:space="0" w:color="000000"/>
            </w:tcBorders>
            <w:shd w:val="clear" w:color="auto" w:fill="CCCCCC"/>
          </w:tcPr>
          <w:p w14:paraId="39C02D88" w14:textId="77777777" w:rsidR="00BC5C2A" w:rsidRPr="00416FC8" w:rsidRDefault="00BC5C2A" w:rsidP="00880B7A">
            <w:r w:rsidRPr="00416FC8">
              <w:t>Cod CPV</w:t>
            </w:r>
          </w:p>
        </w:tc>
        <w:tc>
          <w:tcPr>
            <w:tcW w:w="2160" w:type="dxa"/>
            <w:tcBorders>
              <w:top w:val="single" w:sz="4" w:space="0" w:color="000000"/>
              <w:left w:val="single" w:sz="4" w:space="0" w:color="000000"/>
              <w:bottom w:val="single" w:sz="4" w:space="0" w:color="000000"/>
            </w:tcBorders>
            <w:shd w:val="clear" w:color="auto" w:fill="CCCCCC"/>
          </w:tcPr>
          <w:p w14:paraId="1C9F8A22" w14:textId="77777777" w:rsidR="00BC5C2A" w:rsidRPr="00416FC8" w:rsidRDefault="00BC5C2A" w:rsidP="00880B7A">
            <w:pPr>
              <w:rPr>
                <w:lang w:val="it-IT"/>
              </w:rPr>
            </w:pPr>
          </w:p>
          <w:p w14:paraId="2F82F805" w14:textId="77777777" w:rsidR="00BC5C2A" w:rsidRPr="00416FC8" w:rsidRDefault="00BC5C2A" w:rsidP="00880B7A">
            <w:pPr>
              <w:rPr>
                <w:lang w:val="it-IT"/>
              </w:rPr>
            </w:pPr>
            <w:r w:rsidRPr="00416FC8">
              <w:rPr>
                <w:lang w:val="it-IT"/>
              </w:rPr>
              <w:t>Denumirea/nume beneficiar</w:t>
            </w:r>
          </w:p>
          <w:p w14:paraId="4E719E19" w14:textId="77777777" w:rsidR="00BC5C2A" w:rsidRPr="00416FC8" w:rsidRDefault="00BC5C2A" w:rsidP="00880B7A">
            <w:pPr>
              <w:rPr>
                <w:lang w:val="it-IT"/>
              </w:rPr>
            </w:pPr>
            <w:r w:rsidRPr="00416FC8">
              <w:rPr>
                <w:lang w:val="it-IT"/>
              </w:rPr>
              <w:t>/client</w:t>
            </w:r>
          </w:p>
          <w:p w14:paraId="77CB0D74" w14:textId="77777777" w:rsidR="00BC5C2A" w:rsidRPr="00416FC8" w:rsidRDefault="00BC5C2A" w:rsidP="00880B7A">
            <w:pPr>
              <w:rPr>
                <w:lang w:val="it-IT"/>
              </w:rPr>
            </w:pPr>
            <w:r w:rsidRPr="00416FC8">
              <w:rPr>
                <w:lang w:val="it-IT"/>
              </w:rPr>
              <w:t>Adresa</w:t>
            </w:r>
          </w:p>
        </w:tc>
        <w:tc>
          <w:tcPr>
            <w:tcW w:w="1080" w:type="dxa"/>
            <w:tcBorders>
              <w:top w:val="single" w:sz="4" w:space="0" w:color="000000"/>
              <w:left w:val="single" w:sz="4" w:space="0" w:color="000000"/>
              <w:bottom w:val="single" w:sz="4" w:space="0" w:color="000000"/>
            </w:tcBorders>
            <w:shd w:val="clear" w:color="auto" w:fill="CCCCCC"/>
          </w:tcPr>
          <w:p w14:paraId="43D01C51" w14:textId="77777777" w:rsidR="00BC5C2A" w:rsidRPr="00416FC8" w:rsidRDefault="00BC5C2A" w:rsidP="00880B7A">
            <w:pPr>
              <w:rPr>
                <w:lang w:val="it-IT"/>
              </w:rPr>
            </w:pPr>
          </w:p>
          <w:p w14:paraId="21DB2EF6" w14:textId="77777777" w:rsidR="00BC5C2A" w:rsidRPr="00416FC8" w:rsidRDefault="00BC5C2A" w:rsidP="00880B7A">
            <w:r w:rsidRPr="00416FC8">
              <w:t xml:space="preserve">Calitatea </w:t>
            </w:r>
            <w:r w:rsidR="00485276" w:rsidRPr="00416FC8">
              <w:t>furnizorului</w:t>
            </w:r>
            <w:r w:rsidRPr="00416FC8">
              <w:rPr>
                <w:vertAlign w:val="superscript"/>
              </w:rPr>
              <w:t>)</w:t>
            </w:r>
            <w:r w:rsidRPr="00416FC8">
              <w:t xml:space="preserve"> </w:t>
            </w:r>
          </w:p>
        </w:tc>
        <w:tc>
          <w:tcPr>
            <w:tcW w:w="1260" w:type="dxa"/>
            <w:tcBorders>
              <w:top w:val="single" w:sz="4" w:space="0" w:color="000000"/>
              <w:left w:val="single" w:sz="4" w:space="0" w:color="000000"/>
              <w:bottom w:val="single" w:sz="4" w:space="0" w:color="000000"/>
            </w:tcBorders>
            <w:shd w:val="clear" w:color="auto" w:fill="CCCCCC"/>
          </w:tcPr>
          <w:p w14:paraId="70A55D8B" w14:textId="77777777" w:rsidR="00BC5C2A" w:rsidRPr="00416FC8" w:rsidRDefault="00BC5C2A" w:rsidP="00880B7A"/>
          <w:p w14:paraId="130296F5" w14:textId="3D33E7E8" w:rsidR="00BC5C2A" w:rsidRPr="00416FC8" w:rsidRDefault="00BC5C2A" w:rsidP="00880B7A">
            <w:r w:rsidRPr="00416FC8">
              <w:t xml:space="preserve">Preţ contract sau valoarea </w:t>
            </w:r>
            <w:r w:rsidR="000F360D" w:rsidRPr="00416FC8">
              <w:t>lucrărilor executate</w:t>
            </w:r>
            <w:r w:rsidRPr="00416FC8">
              <w:t xml:space="preserve"> (în cazul unui </w:t>
            </w:r>
            <w:proofErr w:type="gramStart"/>
            <w:r w:rsidRPr="00416FC8">
              <w:t>contract  aflat</w:t>
            </w:r>
            <w:proofErr w:type="gramEnd"/>
            <w:r w:rsidRPr="00416FC8">
              <w:t xml:space="preserve"> în derulare) </w:t>
            </w:r>
          </w:p>
        </w:tc>
        <w:tc>
          <w:tcPr>
            <w:tcW w:w="1350" w:type="dxa"/>
            <w:tcBorders>
              <w:top w:val="single" w:sz="4" w:space="0" w:color="000000"/>
              <w:left w:val="single" w:sz="4" w:space="0" w:color="000000"/>
              <w:bottom w:val="single" w:sz="4" w:space="0" w:color="000000"/>
            </w:tcBorders>
            <w:shd w:val="clear" w:color="auto" w:fill="CCCCCC"/>
          </w:tcPr>
          <w:p w14:paraId="6565F969" w14:textId="77777777" w:rsidR="00BC5C2A" w:rsidRPr="00416FC8" w:rsidRDefault="00BC5C2A" w:rsidP="00880B7A"/>
          <w:p w14:paraId="141E2B21" w14:textId="77777777" w:rsidR="00BC5C2A" w:rsidRPr="00416FC8" w:rsidRDefault="00BC5C2A" w:rsidP="00880B7A">
            <w:r w:rsidRPr="00416FC8">
              <w:t xml:space="preserve">Procent executat în perioada de </w:t>
            </w:r>
            <w:proofErr w:type="gramStart"/>
            <w:r w:rsidRPr="00416FC8">
              <w:t>referință  (</w:t>
            </w:r>
            <w:proofErr w:type="gramEnd"/>
            <w:r w:rsidRPr="00416FC8">
              <w:t>%)</w:t>
            </w:r>
          </w:p>
        </w:tc>
        <w:tc>
          <w:tcPr>
            <w:tcW w:w="1310" w:type="dxa"/>
            <w:tcBorders>
              <w:top w:val="single" w:sz="4" w:space="0" w:color="000000"/>
              <w:left w:val="single" w:sz="4" w:space="0" w:color="000000"/>
              <w:bottom w:val="single" w:sz="4" w:space="0" w:color="000000"/>
              <w:right w:val="single" w:sz="4" w:space="0" w:color="000000"/>
            </w:tcBorders>
            <w:shd w:val="clear" w:color="auto" w:fill="CCCCCC"/>
          </w:tcPr>
          <w:p w14:paraId="64695FBC" w14:textId="77777777" w:rsidR="00BC5C2A" w:rsidRPr="00416FC8" w:rsidRDefault="00BC5C2A" w:rsidP="00880B7A"/>
          <w:p w14:paraId="398AABD4" w14:textId="77777777" w:rsidR="00BC5C2A" w:rsidRPr="00416FC8" w:rsidRDefault="00BC5C2A" w:rsidP="00880B7A">
            <w:r w:rsidRPr="00416FC8">
              <w:t>Perioadă derulare contract</w:t>
            </w:r>
            <w:r w:rsidRPr="00416FC8">
              <w:rPr>
                <w:vertAlign w:val="superscript"/>
              </w:rPr>
              <w:t>)</w:t>
            </w:r>
          </w:p>
        </w:tc>
      </w:tr>
      <w:tr w:rsidR="00BC5C2A" w:rsidRPr="00416FC8" w14:paraId="4E47BD1C" w14:textId="77777777" w:rsidTr="007F370A">
        <w:tc>
          <w:tcPr>
            <w:tcW w:w="530" w:type="dxa"/>
            <w:tcBorders>
              <w:top w:val="single" w:sz="4" w:space="0" w:color="000000"/>
              <w:left w:val="single" w:sz="4" w:space="0" w:color="000000"/>
              <w:bottom w:val="single" w:sz="4" w:space="0" w:color="000000"/>
            </w:tcBorders>
            <w:shd w:val="clear" w:color="auto" w:fill="auto"/>
          </w:tcPr>
          <w:p w14:paraId="3C4F93BB" w14:textId="77777777" w:rsidR="00BC5C2A" w:rsidRPr="00416FC8" w:rsidRDefault="00BC5C2A" w:rsidP="00880B7A">
            <w:r w:rsidRPr="00416FC8">
              <w:rPr>
                <w:lang w:eastAsia="ro-RO"/>
              </w:rPr>
              <w:t>1</w:t>
            </w:r>
          </w:p>
        </w:tc>
        <w:tc>
          <w:tcPr>
            <w:tcW w:w="1738" w:type="dxa"/>
            <w:tcBorders>
              <w:top w:val="single" w:sz="4" w:space="0" w:color="000000"/>
              <w:left w:val="single" w:sz="4" w:space="0" w:color="000000"/>
              <w:bottom w:val="single" w:sz="4" w:space="0" w:color="000000"/>
            </w:tcBorders>
            <w:shd w:val="clear" w:color="auto" w:fill="auto"/>
          </w:tcPr>
          <w:p w14:paraId="53E34F2A" w14:textId="77777777" w:rsidR="00BC5C2A" w:rsidRPr="00416FC8" w:rsidRDefault="00BC5C2A" w:rsidP="00880B7A">
            <w:pPr>
              <w:rPr>
                <w:lang w:eastAsia="ro-RO"/>
              </w:rPr>
            </w:pPr>
          </w:p>
        </w:tc>
        <w:tc>
          <w:tcPr>
            <w:tcW w:w="990" w:type="dxa"/>
            <w:tcBorders>
              <w:top w:val="single" w:sz="4" w:space="0" w:color="000000"/>
              <w:left w:val="single" w:sz="4" w:space="0" w:color="000000"/>
              <w:bottom w:val="single" w:sz="4" w:space="0" w:color="000000"/>
            </w:tcBorders>
            <w:shd w:val="clear" w:color="auto" w:fill="auto"/>
          </w:tcPr>
          <w:p w14:paraId="5260DD1E" w14:textId="77777777" w:rsidR="00BC5C2A" w:rsidRPr="00416FC8" w:rsidRDefault="00BC5C2A" w:rsidP="00880B7A">
            <w:pPr>
              <w:rPr>
                <w:lang w:eastAsia="ro-RO"/>
              </w:rPr>
            </w:pPr>
          </w:p>
        </w:tc>
        <w:tc>
          <w:tcPr>
            <w:tcW w:w="2160" w:type="dxa"/>
            <w:tcBorders>
              <w:top w:val="single" w:sz="4" w:space="0" w:color="000000"/>
              <w:left w:val="single" w:sz="4" w:space="0" w:color="000000"/>
              <w:bottom w:val="single" w:sz="4" w:space="0" w:color="000000"/>
            </w:tcBorders>
            <w:shd w:val="clear" w:color="auto" w:fill="auto"/>
          </w:tcPr>
          <w:p w14:paraId="690FA016" w14:textId="77777777" w:rsidR="00BC5C2A" w:rsidRPr="00416FC8" w:rsidRDefault="00BC5C2A" w:rsidP="00880B7A">
            <w:pPr>
              <w:rPr>
                <w:lang w:eastAsia="ro-RO"/>
              </w:rPr>
            </w:pPr>
          </w:p>
        </w:tc>
        <w:tc>
          <w:tcPr>
            <w:tcW w:w="1080" w:type="dxa"/>
            <w:tcBorders>
              <w:top w:val="single" w:sz="4" w:space="0" w:color="000000"/>
              <w:left w:val="single" w:sz="4" w:space="0" w:color="000000"/>
              <w:bottom w:val="single" w:sz="4" w:space="0" w:color="000000"/>
            </w:tcBorders>
            <w:shd w:val="clear" w:color="auto" w:fill="auto"/>
          </w:tcPr>
          <w:p w14:paraId="177D642E" w14:textId="77777777" w:rsidR="00BC5C2A" w:rsidRPr="00416FC8" w:rsidRDefault="00BC5C2A" w:rsidP="00880B7A">
            <w:pPr>
              <w:rPr>
                <w:lang w:eastAsia="ro-RO"/>
              </w:rPr>
            </w:pPr>
          </w:p>
        </w:tc>
        <w:tc>
          <w:tcPr>
            <w:tcW w:w="1260" w:type="dxa"/>
            <w:tcBorders>
              <w:top w:val="single" w:sz="4" w:space="0" w:color="000000"/>
              <w:left w:val="single" w:sz="4" w:space="0" w:color="000000"/>
              <w:bottom w:val="single" w:sz="4" w:space="0" w:color="000000"/>
            </w:tcBorders>
            <w:shd w:val="clear" w:color="auto" w:fill="auto"/>
          </w:tcPr>
          <w:p w14:paraId="4078F9AD" w14:textId="77777777" w:rsidR="00BC5C2A" w:rsidRPr="00416FC8" w:rsidRDefault="00BC5C2A" w:rsidP="00880B7A">
            <w:pPr>
              <w:rPr>
                <w:lang w:eastAsia="ro-RO"/>
              </w:rPr>
            </w:pPr>
          </w:p>
        </w:tc>
        <w:tc>
          <w:tcPr>
            <w:tcW w:w="1350" w:type="dxa"/>
            <w:tcBorders>
              <w:top w:val="single" w:sz="4" w:space="0" w:color="000000"/>
              <w:left w:val="single" w:sz="4" w:space="0" w:color="000000"/>
              <w:bottom w:val="single" w:sz="4" w:space="0" w:color="000000"/>
            </w:tcBorders>
            <w:shd w:val="clear" w:color="auto" w:fill="auto"/>
          </w:tcPr>
          <w:p w14:paraId="7C0F27D4" w14:textId="77777777" w:rsidR="00BC5C2A" w:rsidRPr="00416FC8" w:rsidRDefault="00BC5C2A" w:rsidP="00880B7A">
            <w:pPr>
              <w:rPr>
                <w:lang w:eastAsia="ro-RO"/>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6C77E2E1" w14:textId="77777777" w:rsidR="00BC5C2A" w:rsidRPr="00416FC8" w:rsidRDefault="00BC5C2A" w:rsidP="00880B7A">
            <w:pPr>
              <w:rPr>
                <w:lang w:eastAsia="ro-RO"/>
              </w:rPr>
            </w:pPr>
          </w:p>
        </w:tc>
      </w:tr>
      <w:tr w:rsidR="00BC5C2A" w:rsidRPr="00416FC8" w14:paraId="569EC922" w14:textId="77777777" w:rsidTr="007F370A">
        <w:tc>
          <w:tcPr>
            <w:tcW w:w="530" w:type="dxa"/>
            <w:tcBorders>
              <w:top w:val="single" w:sz="4" w:space="0" w:color="000000"/>
              <w:left w:val="single" w:sz="4" w:space="0" w:color="000000"/>
              <w:bottom w:val="single" w:sz="4" w:space="0" w:color="000000"/>
            </w:tcBorders>
            <w:shd w:val="clear" w:color="auto" w:fill="auto"/>
          </w:tcPr>
          <w:p w14:paraId="312EC040" w14:textId="77777777" w:rsidR="00BC5C2A" w:rsidRPr="00416FC8" w:rsidRDefault="00BC5C2A" w:rsidP="00880B7A">
            <w:r w:rsidRPr="00416FC8">
              <w:rPr>
                <w:lang w:eastAsia="ro-RO"/>
              </w:rPr>
              <w:t>2</w:t>
            </w:r>
          </w:p>
        </w:tc>
        <w:tc>
          <w:tcPr>
            <w:tcW w:w="1738" w:type="dxa"/>
            <w:tcBorders>
              <w:top w:val="single" w:sz="4" w:space="0" w:color="000000"/>
              <w:left w:val="single" w:sz="4" w:space="0" w:color="000000"/>
              <w:bottom w:val="single" w:sz="4" w:space="0" w:color="000000"/>
            </w:tcBorders>
            <w:shd w:val="clear" w:color="auto" w:fill="auto"/>
          </w:tcPr>
          <w:p w14:paraId="6992325C" w14:textId="77777777" w:rsidR="00BC5C2A" w:rsidRPr="00416FC8" w:rsidRDefault="00BC5C2A" w:rsidP="00880B7A">
            <w:pPr>
              <w:rPr>
                <w:lang w:eastAsia="ro-RO"/>
              </w:rPr>
            </w:pPr>
          </w:p>
        </w:tc>
        <w:tc>
          <w:tcPr>
            <w:tcW w:w="990" w:type="dxa"/>
            <w:tcBorders>
              <w:top w:val="single" w:sz="4" w:space="0" w:color="000000"/>
              <w:left w:val="single" w:sz="4" w:space="0" w:color="000000"/>
              <w:bottom w:val="single" w:sz="4" w:space="0" w:color="000000"/>
            </w:tcBorders>
            <w:shd w:val="clear" w:color="auto" w:fill="auto"/>
          </w:tcPr>
          <w:p w14:paraId="28A2EED5" w14:textId="77777777" w:rsidR="00BC5C2A" w:rsidRPr="00416FC8" w:rsidRDefault="00BC5C2A" w:rsidP="00880B7A">
            <w:pPr>
              <w:rPr>
                <w:lang w:eastAsia="ro-RO"/>
              </w:rPr>
            </w:pPr>
          </w:p>
        </w:tc>
        <w:tc>
          <w:tcPr>
            <w:tcW w:w="2160" w:type="dxa"/>
            <w:tcBorders>
              <w:top w:val="single" w:sz="4" w:space="0" w:color="000000"/>
              <w:left w:val="single" w:sz="4" w:space="0" w:color="000000"/>
              <w:bottom w:val="single" w:sz="4" w:space="0" w:color="000000"/>
            </w:tcBorders>
            <w:shd w:val="clear" w:color="auto" w:fill="auto"/>
          </w:tcPr>
          <w:p w14:paraId="0DB11B14" w14:textId="77777777" w:rsidR="00BC5C2A" w:rsidRPr="00416FC8" w:rsidRDefault="00BC5C2A" w:rsidP="00880B7A">
            <w:pPr>
              <w:rPr>
                <w:lang w:eastAsia="ro-RO"/>
              </w:rPr>
            </w:pPr>
          </w:p>
        </w:tc>
        <w:tc>
          <w:tcPr>
            <w:tcW w:w="1080" w:type="dxa"/>
            <w:tcBorders>
              <w:top w:val="single" w:sz="4" w:space="0" w:color="000000"/>
              <w:left w:val="single" w:sz="4" w:space="0" w:color="000000"/>
              <w:bottom w:val="single" w:sz="4" w:space="0" w:color="000000"/>
            </w:tcBorders>
            <w:shd w:val="clear" w:color="auto" w:fill="auto"/>
          </w:tcPr>
          <w:p w14:paraId="5E687C7F" w14:textId="77777777" w:rsidR="00BC5C2A" w:rsidRPr="00416FC8" w:rsidRDefault="00BC5C2A" w:rsidP="00880B7A">
            <w:pPr>
              <w:rPr>
                <w:lang w:eastAsia="ro-RO"/>
              </w:rPr>
            </w:pPr>
          </w:p>
        </w:tc>
        <w:tc>
          <w:tcPr>
            <w:tcW w:w="1260" w:type="dxa"/>
            <w:tcBorders>
              <w:top w:val="single" w:sz="4" w:space="0" w:color="000000"/>
              <w:left w:val="single" w:sz="4" w:space="0" w:color="000000"/>
              <w:bottom w:val="single" w:sz="4" w:space="0" w:color="000000"/>
            </w:tcBorders>
            <w:shd w:val="clear" w:color="auto" w:fill="auto"/>
          </w:tcPr>
          <w:p w14:paraId="697CF0BF" w14:textId="77777777" w:rsidR="00BC5C2A" w:rsidRPr="00416FC8" w:rsidRDefault="00BC5C2A" w:rsidP="00880B7A">
            <w:pPr>
              <w:rPr>
                <w:lang w:eastAsia="ro-RO"/>
              </w:rPr>
            </w:pPr>
          </w:p>
        </w:tc>
        <w:tc>
          <w:tcPr>
            <w:tcW w:w="1350" w:type="dxa"/>
            <w:tcBorders>
              <w:top w:val="single" w:sz="4" w:space="0" w:color="000000"/>
              <w:left w:val="single" w:sz="4" w:space="0" w:color="000000"/>
              <w:bottom w:val="single" w:sz="4" w:space="0" w:color="000000"/>
            </w:tcBorders>
            <w:shd w:val="clear" w:color="auto" w:fill="auto"/>
          </w:tcPr>
          <w:p w14:paraId="792CBCB4" w14:textId="77777777" w:rsidR="00BC5C2A" w:rsidRPr="00416FC8" w:rsidRDefault="00BC5C2A" w:rsidP="00880B7A">
            <w:pPr>
              <w:rPr>
                <w:lang w:eastAsia="ro-RO"/>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4450461E" w14:textId="77777777" w:rsidR="00BC5C2A" w:rsidRPr="00416FC8" w:rsidRDefault="00BC5C2A" w:rsidP="00880B7A">
            <w:pPr>
              <w:rPr>
                <w:lang w:eastAsia="ro-RO"/>
              </w:rPr>
            </w:pPr>
          </w:p>
        </w:tc>
      </w:tr>
      <w:tr w:rsidR="00BC5C2A" w:rsidRPr="00416FC8" w14:paraId="6E96C6A7" w14:textId="77777777" w:rsidTr="007F370A">
        <w:tc>
          <w:tcPr>
            <w:tcW w:w="530" w:type="dxa"/>
            <w:tcBorders>
              <w:top w:val="single" w:sz="4" w:space="0" w:color="000000"/>
              <w:left w:val="single" w:sz="4" w:space="0" w:color="000000"/>
              <w:bottom w:val="single" w:sz="4" w:space="0" w:color="000000"/>
            </w:tcBorders>
            <w:shd w:val="clear" w:color="auto" w:fill="auto"/>
          </w:tcPr>
          <w:p w14:paraId="24970E32" w14:textId="77777777" w:rsidR="00BC5C2A" w:rsidRPr="00416FC8" w:rsidRDefault="00BC5C2A" w:rsidP="00880B7A">
            <w:r w:rsidRPr="00416FC8">
              <w:rPr>
                <w:lang w:eastAsia="ro-RO"/>
              </w:rPr>
              <w:t>...</w:t>
            </w:r>
          </w:p>
        </w:tc>
        <w:tc>
          <w:tcPr>
            <w:tcW w:w="1738" w:type="dxa"/>
            <w:tcBorders>
              <w:top w:val="single" w:sz="4" w:space="0" w:color="000000"/>
              <w:left w:val="single" w:sz="4" w:space="0" w:color="000000"/>
              <w:bottom w:val="single" w:sz="4" w:space="0" w:color="000000"/>
            </w:tcBorders>
            <w:shd w:val="clear" w:color="auto" w:fill="auto"/>
          </w:tcPr>
          <w:p w14:paraId="52085CC5" w14:textId="77777777" w:rsidR="00BC5C2A" w:rsidRPr="00416FC8" w:rsidRDefault="00BC5C2A" w:rsidP="00880B7A">
            <w:pPr>
              <w:rPr>
                <w:lang w:eastAsia="ro-RO"/>
              </w:rPr>
            </w:pPr>
          </w:p>
        </w:tc>
        <w:tc>
          <w:tcPr>
            <w:tcW w:w="990" w:type="dxa"/>
            <w:tcBorders>
              <w:top w:val="single" w:sz="4" w:space="0" w:color="000000"/>
              <w:left w:val="single" w:sz="4" w:space="0" w:color="000000"/>
              <w:bottom w:val="single" w:sz="4" w:space="0" w:color="000000"/>
            </w:tcBorders>
            <w:shd w:val="clear" w:color="auto" w:fill="auto"/>
          </w:tcPr>
          <w:p w14:paraId="25DBCBC8" w14:textId="77777777" w:rsidR="00BC5C2A" w:rsidRPr="00416FC8" w:rsidRDefault="00BC5C2A" w:rsidP="00880B7A">
            <w:pPr>
              <w:rPr>
                <w:lang w:eastAsia="ro-RO"/>
              </w:rPr>
            </w:pPr>
          </w:p>
        </w:tc>
        <w:tc>
          <w:tcPr>
            <w:tcW w:w="2160" w:type="dxa"/>
            <w:tcBorders>
              <w:top w:val="single" w:sz="4" w:space="0" w:color="000000"/>
              <w:left w:val="single" w:sz="4" w:space="0" w:color="000000"/>
              <w:bottom w:val="single" w:sz="4" w:space="0" w:color="000000"/>
            </w:tcBorders>
            <w:shd w:val="clear" w:color="auto" w:fill="auto"/>
          </w:tcPr>
          <w:p w14:paraId="7C2585CE" w14:textId="77777777" w:rsidR="00BC5C2A" w:rsidRPr="00416FC8" w:rsidRDefault="00BC5C2A" w:rsidP="00880B7A">
            <w:pPr>
              <w:rPr>
                <w:lang w:eastAsia="ro-RO"/>
              </w:rPr>
            </w:pPr>
          </w:p>
        </w:tc>
        <w:tc>
          <w:tcPr>
            <w:tcW w:w="1080" w:type="dxa"/>
            <w:tcBorders>
              <w:top w:val="single" w:sz="4" w:space="0" w:color="000000"/>
              <w:left w:val="single" w:sz="4" w:space="0" w:color="000000"/>
              <w:bottom w:val="single" w:sz="4" w:space="0" w:color="000000"/>
            </w:tcBorders>
            <w:shd w:val="clear" w:color="auto" w:fill="auto"/>
          </w:tcPr>
          <w:p w14:paraId="468B1AFC" w14:textId="77777777" w:rsidR="00BC5C2A" w:rsidRPr="00416FC8" w:rsidRDefault="00BC5C2A" w:rsidP="00880B7A">
            <w:pPr>
              <w:rPr>
                <w:lang w:eastAsia="ro-RO"/>
              </w:rPr>
            </w:pPr>
          </w:p>
        </w:tc>
        <w:tc>
          <w:tcPr>
            <w:tcW w:w="1260" w:type="dxa"/>
            <w:tcBorders>
              <w:top w:val="single" w:sz="4" w:space="0" w:color="000000"/>
              <w:left w:val="single" w:sz="4" w:space="0" w:color="000000"/>
              <w:bottom w:val="single" w:sz="4" w:space="0" w:color="000000"/>
            </w:tcBorders>
            <w:shd w:val="clear" w:color="auto" w:fill="auto"/>
          </w:tcPr>
          <w:p w14:paraId="619705CB" w14:textId="77777777" w:rsidR="00BC5C2A" w:rsidRPr="00416FC8" w:rsidRDefault="00BC5C2A" w:rsidP="00880B7A">
            <w:pPr>
              <w:rPr>
                <w:lang w:eastAsia="ro-RO"/>
              </w:rPr>
            </w:pPr>
          </w:p>
        </w:tc>
        <w:tc>
          <w:tcPr>
            <w:tcW w:w="1350" w:type="dxa"/>
            <w:tcBorders>
              <w:top w:val="single" w:sz="4" w:space="0" w:color="000000"/>
              <w:left w:val="single" w:sz="4" w:space="0" w:color="000000"/>
              <w:bottom w:val="single" w:sz="4" w:space="0" w:color="000000"/>
            </w:tcBorders>
            <w:shd w:val="clear" w:color="auto" w:fill="auto"/>
          </w:tcPr>
          <w:p w14:paraId="79C62B30" w14:textId="77777777" w:rsidR="00BC5C2A" w:rsidRPr="00416FC8" w:rsidRDefault="00BC5C2A" w:rsidP="00880B7A">
            <w:pPr>
              <w:rPr>
                <w:lang w:eastAsia="ro-RO"/>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4273C699" w14:textId="77777777" w:rsidR="00BC5C2A" w:rsidRPr="00416FC8" w:rsidRDefault="00BC5C2A" w:rsidP="00880B7A">
            <w:pPr>
              <w:rPr>
                <w:lang w:eastAsia="ro-RO"/>
              </w:rPr>
            </w:pPr>
          </w:p>
        </w:tc>
      </w:tr>
    </w:tbl>
    <w:p w14:paraId="294FE42A" w14:textId="77777777" w:rsidR="00BC5C2A" w:rsidRPr="00416FC8" w:rsidRDefault="00BC5C2A" w:rsidP="00880B7A"/>
    <w:p w14:paraId="78F0DD85" w14:textId="77777777" w:rsidR="00BC5C2A" w:rsidRPr="00416FC8" w:rsidRDefault="00BC5C2A" w:rsidP="00880B7A"/>
    <w:p w14:paraId="4B6F3558" w14:textId="77777777" w:rsidR="00BC5C2A" w:rsidRPr="00416FC8" w:rsidRDefault="00BC5C2A" w:rsidP="00880B7A">
      <w:pPr>
        <w:rPr>
          <w:b/>
        </w:rPr>
      </w:pPr>
    </w:p>
    <w:p w14:paraId="045E5EE4" w14:textId="77777777" w:rsidR="00BC5C2A" w:rsidRPr="00416FC8" w:rsidRDefault="00BC5C2A" w:rsidP="00880B7A">
      <w:pPr>
        <w:rPr>
          <w:lang w:val="fr-FR"/>
        </w:rPr>
      </w:pPr>
      <w:r w:rsidRPr="00416FC8">
        <w:rPr>
          <w:b/>
          <w:lang w:val="fr-FR"/>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336B1636" w14:textId="77777777" w:rsidR="00BC5C2A" w:rsidRPr="00416FC8" w:rsidRDefault="00BC5C2A" w:rsidP="00880B7A">
      <w:pPr>
        <w:rPr>
          <w:b/>
          <w:i/>
          <w:lang w:val="fr-FR"/>
        </w:rPr>
      </w:pPr>
    </w:p>
    <w:p w14:paraId="2E3FF71A" w14:textId="77777777" w:rsidR="00BC5C2A" w:rsidRPr="00416FC8" w:rsidRDefault="00BC5C2A" w:rsidP="00880B7A">
      <w:pPr>
        <w:rPr>
          <w:lang w:val="it-IT"/>
        </w:rPr>
      </w:pPr>
      <w:r w:rsidRPr="00416FC8">
        <w:rPr>
          <w:i/>
          <w:lang w:val="fr-FR"/>
        </w:rPr>
        <w:t xml:space="preserve">  </w:t>
      </w:r>
      <w:r w:rsidRPr="00416FC8">
        <w:rPr>
          <w:i/>
          <w:lang w:val="it-IT"/>
        </w:rPr>
        <w:t>..........................................................................................................................................................</w:t>
      </w:r>
    </w:p>
    <w:p w14:paraId="66F75FFC" w14:textId="77777777" w:rsidR="00BC5C2A" w:rsidRPr="00416FC8" w:rsidRDefault="00BC5C2A" w:rsidP="00880B7A">
      <w:pPr>
        <w:rPr>
          <w:lang w:val="it-IT"/>
        </w:rPr>
      </w:pPr>
      <w:r w:rsidRPr="00416FC8">
        <w:rPr>
          <w:i/>
          <w:lang w:val="it-IT"/>
        </w:rPr>
        <w:t>....................................................................................................................................................................</w:t>
      </w:r>
    </w:p>
    <w:p w14:paraId="3B2A2196" w14:textId="77777777" w:rsidR="00BC5C2A" w:rsidRPr="00416FC8" w:rsidRDefault="00BC5C2A" w:rsidP="00880B7A">
      <w:pPr>
        <w:rPr>
          <w:i/>
          <w:iCs/>
          <w:lang w:val="it-IT"/>
        </w:rPr>
      </w:pPr>
    </w:p>
    <w:p w14:paraId="5A574591" w14:textId="77777777" w:rsidR="00BC5C2A" w:rsidRPr="00416FC8" w:rsidRDefault="00BC5C2A" w:rsidP="00880B7A">
      <w:pPr>
        <w:rPr>
          <w:lang w:val="it-IT"/>
        </w:rPr>
      </w:pPr>
      <w:r w:rsidRPr="00416FC8">
        <w:rPr>
          <w:i/>
          <w:iCs/>
          <w:lang w:val="it-IT"/>
        </w:rPr>
        <w:t>Terţ susţinător,</w:t>
      </w:r>
    </w:p>
    <w:p w14:paraId="6114AFDA" w14:textId="77777777" w:rsidR="00BC5C2A" w:rsidRPr="00416FC8" w:rsidRDefault="00BC5C2A" w:rsidP="00880B7A">
      <w:pPr>
        <w:rPr>
          <w:lang w:val="it-IT"/>
        </w:rPr>
      </w:pPr>
      <w:r w:rsidRPr="00416FC8">
        <w:rPr>
          <w:i/>
          <w:iCs/>
          <w:lang w:val="it-IT"/>
        </w:rPr>
        <w:t>………………………….</w:t>
      </w:r>
    </w:p>
    <w:p w14:paraId="71AB38C6" w14:textId="77777777" w:rsidR="00BC5C2A" w:rsidRPr="00416FC8" w:rsidRDefault="00BC5C2A" w:rsidP="00880B7A">
      <w:pPr>
        <w:rPr>
          <w:lang w:val="it-IT"/>
        </w:rPr>
      </w:pPr>
      <w:r w:rsidRPr="00416FC8">
        <w:rPr>
          <w:iCs/>
          <w:lang w:val="it-IT"/>
        </w:rPr>
        <w:t>(</w:t>
      </w:r>
      <w:r w:rsidRPr="00416FC8">
        <w:rPr>
          <w:i/>
          <w:iCs/>
          <w:lang w:val="it-IT"/>
        </w:rPr>
        <w:t>semnătura autorizata</w:t>
      </w:r>
      <w:r w:rsidRPr="00416FC8">
        <w:rPr>
          <w:iCs/>
          <w:lang w:val="it-IT"/>
        </w:rPr>
        <w:t>)</w:t>
      </w:r>
    </w:p>
    <w:p w14:paraId="50AE0A6D" w14:textId="77777777" w:rsidR="00BC5C2A" w:rsidRPr="00416FC8" w:rsidRDefault="00BC5C2A" w:rsidP="00880B7A">
      <w:pPr>
        <w:rPr>
          <w:b/>
          <w:iCs/>
          <w:lang w:val="it-IT"/>
        </w:rPr>
      </w:pPr>
    </w:p>
    <w:p w14:paraId="3FD2D33C" w14:textId="77777777" w:rsidR="00BC5C2A" w:rsidRPr="00416FC8" w:rsidRDefault="00BC5C2A" w:rsidP="00880B7A">
      <w:pPr>
        <w:rPr>
          <w:b/>
          <w:iCs/>
          <w:lang w:val="it-IT"/>
        </w:rPr>
      </w:pPr>
    </w:p>
    <w:p w14:paraId="15FE8442" w14:textId="77777777" w:rsidR="00BC5C2A" w:rsidRPr="00416FC8" w:rsidRDefault="00BC5C2A" w:rsidP="00880B7A">
      <w:pPr>
        <w:rPr>
          <w:b/>
          <w:iCs/>
          <w:lang w:val="it-IT"/>
        </w:rPr>
      </w:pPr>
    </w:p>
    <w:p w14:paraId="60249B30" w14:textId="77777777" w:rsidR="00BC5C2A" w:rsidRPr="00416FC8" w:rsidRDefault="00BC5C2A" w:rsidP="00880B7A">
      <w:pPr>
        <w:rPr>
          <w:b/>
          <w:iCs/>
          <w:lang w:val="it-IT"/>
        </w:rPr>
      </w:pPr>
    </w:p>
    <w:p w14:paraId="58922F37" w14:textId="77777777" w:rsidR="00880B7A" w:rsidRPr="00416FC8" w:rsidRDefault="00880B7A" w:rsidP="00880B7A">
      <w:pPr>
        <w:rPr>
          <w:b/>
          <w:iCs/>
          <w:lang w:val="it-IT"/>
        </w:rPr>
      </w:pPr>
    </w:p>
    <w:p w14:paraId="1F73E107" w14:textId="77777777" w:rsidR="00880B7A" w:rsidRPr="00416FC8" w:rsidRDefault="00880B7A" w:rsidP="00880B7A">
      <w:pPr>
        <w:rPr>
          <w:b/>
          <w:iCs/>
          <w:lang w:val="it-IT"/>
        </w:rPr>
      </w:pPr>
    </w:p>
    <w:p w14:paraId="1987E4C4" w14:textId="77777777" w:rsidR="00880B7A" w:rsidRPr="00416FC8" w:rsidRDefault="00880B7A" w:rsidP="00880B7A">
      <w:pPr>
        <w:rPr>
          <w:b/>
          <w:iCs/>
          <w:lang w:val="it-IT"/>
        </w:rPr>
      </w:pPr>
    </w:p>
    <w:p w14:paraId="32CB36C4" w14:textId="77777777" w:rsidR="00880B7A" w:rsidRPr="00416FC8" w:rsidRDefault="00880B7A" w:rsidP="00880B7A">
      <w:pPr>
        <w:rPr>
          <w:b/>
          <w:iCs/>
          <w:lang w:val="it-IT"/>
        </w:rPr>
      </w:pPr>
    </w:p>
    <w:p w14:paraId="6BBD46EA" w14:textId="77777777" w:rsidR="00880B7A" w:rsidRPr="00416FC8" w:rsidRDefault="00880B7A" w:rsidP="00880B7A">
      <w:pPr>
        <w:rPr>
          <w:b/>
          <w:iCs/>
          <w:lang w:val="it-IT"/>
        </w:rPr>
      </w:pPr>
    </w:p>
    <w:p w14:paraId="2483A08A" w14:textId="77777777" w:rsidR="00880B7A" w:rsidRPr="00416FC8" w:rsidRDefault="00880B7A" w:rsidP="00880B7A">
      <w:pPr>
        <w:rPr>
          <w:b/>
          <w:iCs/>
          <w:lang w:val="it-IT"/>
        </w:rPr>
      </w:pPr>
    </w:p>
    <w:p w14:paraId="26422B65" w14:textId="77777777" w:rsidR="00880B7A" w:rsidRPr="00416FC8" w:rsidRDefault="00880B7A" w:rsidP="00880B7A">
      <w:pPr>
        <w:rPr>
          <w:b/>
          <w:iCs/>
          <w:lang w:val="it-IT"/>
        </w:rPr>
      </w:pPr>
    </w:p>
    <w:p w14:paraId="745A2D48" w14:textId="386E83E2" w:rsidR="00BC5C2A" w:rsidRPr="00416FC8" w:rsidRDefault="00BC5C2A" w:rsidP="00880B7A">
      <w:pPr>
        <w:pStyle w:val="Heading1"/>
        <w:numPr>
          <w:ilvl w:val="0"/>
          <w:numId w:val="0"/>
        </w:numPr>
        <w:ind w:left="1440"/>
        <w:rPr>
          <w:rFonts w:ascii="Times New Roman" w:hAnsi="Times New Roman" w:cs="Times New Roman"/>
          <w:sz w:val="24"/>
          <w:szCs w:val="24"/>
          <w:lang w:val="it-IT"/>
        </w:rPr>
      </w:pPr>
      <w:bookmarkStart w:id="3" w:name="_Toc156394304"/>
      <w:r w:rsidRPr="00416FC8">
        <w:rPr>
          <w:rFonts w:ascii="Times New Roman" w:hAnsi="Times New Roman" w:cs="Times New Roman"/>
          <w:iCs/>
          <w:sz w:val="24"/>
          <w:szCs w:val="24"/>
          <w:lang w:val="it-IT"/>
        </w:rPr>
        <w:lastRenderedPageBreak/>
        <w:t xml:space="preserve">Formular nr. </w:t>
      </w:r>
      <w:r w:rsidR="00076E5E" w:rsidRPr="00416FC8">
        <w:rPr>
          <w:rFonts w:ascii="Times New Roman" w:hAnsi="Times New Roman" w:cs="Times New Roman"/>
          <w:b w:val="0"/>
          <w:iCs/>
          <w:sz w:val="24"/>
          <w:szCs w:val="24"/>
          <w:lang w:val="it-IT"/>
        </w:rPr>
        <w:t>4</w:t>
      </w:r>
      <w:r w:rsidR="00880B7A" w:rsidRPr="00416FC8">
        <w:rPr>
          <w:rFonts w:ascii="Times New Roman" w:hAnsi="Times New Roman" w:cs="Times New Roman"/>
          <w:b w:val="0"/>
          <w:iCs/>
          <w:sz w:val="24"/>
          <w:szCs w:val="24"/>
          <w:lang w:val="it-IT"/>
        </w:rPr>
        <w:t xml:space="preserve"> – Formular ofertă financiară</w:t>
      </w:r>
      <w:bookmarkEnd w:id="3"/>
    </w:p>
    <w:p w14:paraId="57E03119" w14:textId="77777777" w:rsidR="00880B7A" w:rsidRPr="00416FC8" w:rsidRDefault="00880B7A" w:rsidP="00880B7A">
      <w:pPr>
        <w:rPr>
          <w:i/>
          <w:lang w:val="it-IT"/>
        </w:rPr>
      </w:pPr>
    </w:p>
    <w:p w14:paraId="4288102D" w14:textId="49442F87" w:rsidR="00BC5C2A" w:rsidRPr="00416FC8" w:rsidRDefault="00BC5C2A" w:rsidP="00880B7A">
      <w:pPr>
        <w:rPr>
          <w:lang w:val="it-IT"/>
        </w:rPr>
      </w:pPr>
      <w:proofErr w:type="gramStart"/>
      <w:r w:rsidRPr="00416FC8">
        <w:rPr>
          <w:i/>
          <w:lang w:val="it-IT"/>
        </w:rPr>
        <w:t>Operator  economic</w:t>
      </w:r>
      <w:proofErr w:type="gramEnd"/>
    </w:p>
    <w:p w14:paraId="78E17346" w14:textId="77777777" w:rsidR="00BC5C2A" w:rsidRPr="00416FC8" w:rsidRDefault="00BC5C2A" w:rsidP="00880B7A">
      <w:pPr>
        <w:rPr>
          <w:lang w:val="it-IT"/>
        </w:rPr>
      </w:pPr>
      <w:r w:rsidRPr="00416FC8">
        <w:rPr>
          <w:i/>
          <w:lang w:val="it-IT"/>
        </w:rPr>
        <w:t>...............................</w:t>
      </w:r>
    </w:p>
    <w:p w14:paraId="7C1037F7" w14:textId="77777777" w:rsidR="00BC5C2A" w:rsidRPr="00416FC8" w:rsidRDefault="00BC5C2A" w:rsidP="00880B7A">
      <w:pPr>
        <w:rPr>
          <w:lang w:val="it-IT"/>
        </w:rPr>
      </w:pPr>
      <w:r w:rsidRPr="00416FC8">
        <w:rPr>
          <w:i/>
          <w:lang w:val="it-IT"/>
        </w:rPr>
        <w:t>(denumirea/numele)</w:t>
      </w:r>
    </w:p>
    <w:p w14:paraId="15400288" w14:textId="77777777" w:rsidR="00BC5C2A" w:rsidRPr="00416FC8" w:rsidRDefault="00BC5C2A" w:rsidP="00880B7A">
      <w:pPr>
        <w:rPr>
          <w:b/>
          <w:i/>
          <w:lang w:val="it-IT"/>
        </w:rPr>
      </w:pPr>
    </w:p>
    <w:p w14:paraId="53ADE25D" w14:textId="77777777" w:rsidR="00BC5C2A" w:rsidRPr="00416FC8" w:rsidRDefault="00495979" w:rsidP="00880B7A">
      <w:pPr>
        <w:rPr>
          <w:lang w:val="it-IT"/>
        </w:rPr>
      </w:pPr>
      <w:r w:rsidRPr="00416FC8">
        <w:rPr>
          <w:b/>
          <w:lang w:val="it-IT"/>
        </w:rPr>
        <w:t xml:space="preserve">FORMULAR DE </w:t>
      </w:r>
      <w:r w:rsidR="00BC5C2A" w:rsidRPr="00416FC8">
        <w:rPr>
          <w:b/>
          <w:lang w:val="it-IT"/>
        </w:rPr>
        <w:t>OFERTĂ</w:t>
      </w:r>
    </w:p>
    <w:p w14:paraId="50D1E426" w14:textId="77777777" w:rsidR="00BC5C2A" w:rsidRPr="00416FC8" w:rsidRDefault="00BC5C2A" w:rsidP="00880B7A">
      <w:pPr>
        <w:rPr>
          <w:b/>
          <w:lang w:val="it-IT"/>
        </w:rPr>
      </w:pPr>
    </w:p>
    <w:p w14:paraId="1F2A61E5" w14:textId="77777777" w:rsidR="00BC5C2A" w:rsidRPr="00416FC8" w:rsidRDefault="00BC5C2A" w:rsidP="00880B7A">
      <w:pPr>
        <w:rPr>
          <w:b/>
          <w:lang w:val="it-IT"/>
        </w:rPr>
      </w:pPr>
    </w:p>
    <w:p w14:paraId="37FA4ABC" w14:textId="77777777" w:rsidR="00BC5C2A" w:rsidRPr="00416FC8" w:rsidRDefault="00097C41" w:rsidP="00880B7A">
      <w:pPr>
        <w:rPr>
          <w:lang w:val="it-IT"/>
        </w:rPr>
      </w:pPr>
      <w:r w:rsidRPr="00416FC8">
        <w:rPr>
          <w:lang w:val="it-IT"/>
        </w:rPr>
        <w:t>Către,</w:t>
      </w:r>
    </w:p>
    <w:p w14:paraId="1811DF26" w14:textId="77777777" w:rsidR="00097C41" w:rsidRPr="00416FC8" w:rsidRDefault="00097C41" w:rsidP="00880B7A">
      <w:pPr>
        <w:rPr>
          <w:lang w:val="it-IT"/>
        </w:rPr>
      </w:pPr>
      <w:r w:rsidRPr="00416FC8">
        <w:rPr>
          <w:lang w:val="it-IT"/>
        </w:rPr>
        <w:t>.................................................</w:t>
      </w:r>
    </w:p>
    <w:p w14:paraId="00AA67E9" w14:textId="77777777" w:rsidR="00097C41" w:rsidRPr="00416FC8" w:rsidRDefault="00097C41" w:rsidP="00880B7A">
      <w:pPr>
        <w:rPr>
          <w:lang w:val="it-IT"/>
        </w:rPr>
      </w:pPr>
      <w:r w:rsidRPr="00416FC8">
        <w:rPr>
          <w:lang w:val="it-IT"/>
        </w:rPr>
        <w:t>(denumirea autorităţii contractante şi adresa completă)</w:t>
      </w:r>
    </w:p>
    <w:p w14:paraId="2461047A" w14:textId="77777777" w:rsidR="00BC5C2A" w:rsidRPr="00416FC8" w:rsidRDefault="00BC5C2A" w:rsidP="00880B7A">
      <w:pPr>
        <w:rPr>
          <w:spacing w:val="-3"/>
          <w:lang w:val="it-IT"/>
        </w:rPr>
      </w:pPr>
    </w:p>
    <w:p w14:paraId="38F583F4" w14:textId="77777777" w:rsidR="00BC5C2A" w:rsidRPr="00416FC8" w:rsidRDefault="00BC5C2A" w:rsidP="00880B7A">
      <w:pPr>
        <w:rPr>
          <w:spacing w:val="-3"/>
          <w:lang w:val="it-IT"/>
        </w:rPr>
      </w:pPr>
    </w:p>
    <w:p w14:paraId="3DD3FF7F" w14:textId="33C74368" w:rsidR="007F370A" w:rsidRPr="00416FC8" w:rsidRDefault="00D00FFA" w:rsidP="009478C6">
      <w:pPr>
        <w:jc w:val="both"/>
        <w:rPr>
          <w:lang w:val="it-IT" w:eastAsia="en-US"/>
        </w:rPr>
      </w:pPr>
      <w:r w:rsidRPr="00416FC8">
        <w:rPr>
          <w:lang w:val="it-IT" w:eastAsia="en-US"/>
        </w:rPr>
        <w:t xml:space="preserve">După examinarea Documentației de atribuire, subsemnații, ne angajăm să semnăm Contractul ce rezultă din această procedură și să </w:t>
      </w:r>
      <w:r w:rsidR="00336482" w:rsidRPr="00416FC8">
        <w:rPr>
          <w:lang w:val="it-IT" w:eastAsia="en-US"/>
        </w:rPr>
        <w:t xml:space="preserve">executăm </w:t>
      </w:r>
      <w:r w:rsidR="009478C6" w:rsidRPr="00416FC8">
        <w:rPr>
          <w:lang w:val="it-IT" w:eastAsia="en-US"/>
        </w:rPr>
        <w:t>lucrările care fac obicetul</w:t>
      </w:r>
      <w:r w:rsidRPr="00416FC8">
        <w:rPr>
          <w:lang w:val="it-IT" w:eastAsia="en-US"/>
        </w:rPr>
        <w:t xml:space="preserve"> Contract</w:t>
      </w:r>
      <w:r w:rsidR="009478C6" w:rsidRPr="00416FC8">
        <w:rPr>
          <w:lang w:val="it-IT" w:eastAsia="en-US"/>
        </w:rPr>
        <w:t>ului</w:t>
      </w:r>
      <w:r w:rsidRPr="00416FC8">
        <w:rPr>
          <w:lang w:val="it-IT" w:eastAsia="en-US"/>
        </w:rPr>
        <w:t xml:space="preserve"> în conformitate cu Documentația de atribuire și cu Propunerea noastră Tehnică și Financiară.</w:t>
      </w:r>
    </w:p>
    <w:p w14:paraId="08FD70D3" w14:textId="77777777" w:rsidR="007F370A" w:rsidRPr="00416FC8" w:rsidRDefault="007F370A" w:rsidP="00880B7A">
      <w:pPr>
        <w:rPr>
          <w:lang w:val="it-IT" w:eastAsia="en-US"/>
        </w:rPr>
      </w:pPr>
    </w:p>
    <w:p w14:paraId="7DDDFF47" w14:textId="116CF61D" w:rsidR="00D00FFA" w:rsidRPr="00416FC8" w:rsidRDefault="00D00FFA" w:rsidP="00880B7A">
      <w:pPr>
        <w:rPr>
          <w:lang w:val="it-IT" w:eastAsia="en-US"/>
        </w:rPr>
      </w:pPr>
      <w:r w:rsidRPr="00416FC8">
        <w:rPr>
          <w:lang w:val="it-IT" w:eastAsia="en-US"/>
        </w:rPr>
        <w:t>În concordanță cu Propunerea noastră Tehnică și pe baza informațiilor furnizate de Autoritatea Contractantă până la momentul depunerii Ofertei:</w:t>
      </w:r>
    </w:p>
    <w:p w14:paraId="48974293" w14:textId="77777777" w:rsidR="00D00FFA" w:rsidRPr="00416FC8" w:rsidRDefault="00D00FFA" w:rsidP="00880B7A">
      <w:pPr>
        <w:rPr>
          <w:rFonts w:eastAsia="Calibri"/>
          <w:bCs/>
          <w:i/>
          <w:iCs/>
          <w:lang w:val="ro-RO" w:eastAsia="en-US"/>
        </w:rPr>
      </w:pPr>
      <w:r w:rsidRPr="00416FC8">
        <w:rPr>
          <w:rFonts w:eastAsia="Calibri"/>
          <w:lang w:val="ro-RO" w:eastAsia="en-US"/>
        </w:rPr>
        <w:t xml:space="preserve">ofertăm prețul total de ______ </w:t>
      </w:r>
      <w:r w:rsidRPr="00416FC8">
        <w:rPr>
          <w:rFonts w:eastAsia="Calibri"/>
          <w:bCs/>
          <w:i/>
          <w:iCs/>
          <w:lang w:val="ro-RO" w:eastAsia="en-US"/>
        </w:rPr>
        <w:t xml:space="preserve">RON  </w:t>
      </w:r>
      <w:r w:rsidRPr="00416FC8">
        <w:rPr>
          <w:rFonts w:eastAsia="Calibri"/>
          <w:bCs/>
          <w:i/>
          <w:iCs/>
          <w:color w:val="FF0000"/>
          <w:lang w:val="ro-RO" w:eastAsia="en-US"/>
        </w:rPr>
        <w:t>[introduceți suma în cifre și litere din Propunerea Financiară]</w:t>
      </w:r>
      <w:r w:rsidRPr="00416FC8">
        <w:rPr>
          <w:rFonts w:eastAsia="Calibri"/>
          <w:bCs/>
          <w:i/>
          <w:iCs/>
          <w:lang w:val="ro-RO" w:eastAsia="en-US"/>
        </w:rPr>
        <w:t>,</w:t>
      </w:r>
      <w:r w:rsidRPr="00416FC8">
        <w:rPr>
          <w:rFonts w:eastAsia="Calibri"/>
          <w:lang w:val="ro-RO" w:eastAsia="en-US"/>
        </w:rPr>
        <w:t xml:space="preserve"> fără TVA, la care se adaugă TVA de ______</w:t>
      </w:r>
      <w:r w:rsidR="00495979" w:rsidRPr="00416FC8">
        <w:rPr>
          <w:rFonts w:eastAsia="Calibri"/>
          <w:lang w:val="ro-RO" w:eastAsia="en-US"/>
        </w:rPr>
        <w:t>RON</w:t>
      </w:r>
      <w:r w:rsidRPr="00416FC8">
        <w:rPr>
          <w:rFonts w:eastAsia="Calibri"/>
          <w:bCs/>
          <w:i/>
          <w:iCs/>
          <w:lang w:val="ro-RO" w:eastAsia="en-US"/>
        </w:rPr>
        <w:t xml:space="preserve"> </w:t>
      </w:r>
      <w:r w:rsidRPr="00416FC8">
        <w:rPr>
          <w:rFonts w:eastAsia="Calibri"/>
          <w:bCs/>
          <w:i/>
          <w:iCs/>
          <w:color w:val="FF0000"/>
          <w:lang w:val="ro-RO" w:eastAsia="en-US"/>
        </w:rPr>
        <w:t>[introduceți suma în cifre și litere]</w:t>
      </w:r>
      <w:r w:rsidR="007F370A" w:rsidRPr="00416FC8">
        <w:rPr>
          <w:rFonts w:eastAsia="Calibri"/>
          <w:bCs/>
          <w:i/>
          <w:iCs/>
          <w:lang w:val="ro-RO" w:eastAsia="en-US"/>
        </w:rPr>
        <w:t>.</w:t>
      </w:r>
    </w:p>
    <w:p w14:paraId="6DE1DDF0" w14:textId="77777777" w:rsidR="00BC5C2A" w:rsidRPr="00416FC8" w:rsidRDefault="007F370A" w:rsidP="00C12656">
      <w:pPr>
        <w:jc w:val="both"/>
        <w:rPr>
          <w:rFonts w:eastAsia="Calibri"/>
          <w:spacing w:val="-2"/>
          <w:lang w:val="ro-RO" w:eastAsia="en-US"/>
        </w:rPr>
      </w:pPr>
      <w:r w:rsidRPr="00416FC8">
        <w:rPr>
          <w:rFonts w:eastAsia="Calibri"/>
          <w:bCs/>
          <w:i/>
          <w:iCs/>
          <w:lang w:val="ro-RO" w:eastAsia="en-US"/>
        </w:rPr>
        <w:t xml:space="preserve">3. </w:t>
      </w:r>
      <w:r w:rsidR="00BC5C2A" w:rsidRPr="00416FC8">
        <w:rPr>
          <w:lang w:val="ro-RO"/>
        </w:rPr>
        <w:t xml:space="preserve">Subsemnatul/subsemnații declarăm că: </w:t>
      </w:r>
    </w:p>
    <w:p w14:paraId="0D0C268B" w14:textId="77777777" w:rsidR="00BC5C2A" w:rsidRPr="00416FC8" w:rsidRDefault="00BC5C2A" w:rsidP="00C12656">
      <w:pPr>
        <w:jc w:val="both"/>
        <w:rPr>
          <w:lang w:val="ro-RO"/>
        </w:rPr>
      </w:pPr>
      <w:r w:rsidRPr="00416FC8">
        <w:rPr>
          <w:lang w:val="ro-RO"/>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262F5AC5" w14:textId="77777777" w:rsidR="00BC5C2A" w:rsidRPr="00416FC8" w:rsidRDefault="00BC5C2A" w:rsidP="00C12656">
      <w:pPr>
        <w:jc w:val="both"/>
        <w:rPr>
          <w:lang w:val="ro-RO"/>
        </w:rPr>
      </w:pPr>
      <w:r w:rsidRPr="00416FC8">
        <w:rPr>
          <w:lang w:val="ro-RO"/>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14:paraId="01B9FADB" w14:textId="77777777" w:rsidR="00D00FFA" w:rsidRPr="00416FC8" w:rsidRDefault="00BC5C2A" w:rsidP="00C12656">
      <w:pPr>
        <w:jc w:val="both"/>
        <w:rPr>
          <w:lang w:val="ro-RO"/>
        </w:rPr>
      </w:pPr>
      <w:r w:rsidRPr="00416FC8">
        <w:rPr>
          <w:lang w:val="ro-RO"/>
        </w:rPr>
        <w:t xml:space="preserve">c. Am înțeles și am acceptat prevederile legislației achizițiilor publice aplicabile acestei proceduri de atribuire, ca și oricare alte cerințe referitoare la forma, conținutul, instrucțiunile, stipulările și condițiile incluse în anunțul de participare </w:t>
      </w:r>
      <w:r w:rsidR="00485276" w:rsidRPr="00416FC8">
        <w:rPr>
          <w:lang w:val="ro-RO"/>
        </w:rPr>
        <w:t xml:space="preserve">simplificat </w:t>
      </w:r>
      <w:r w:rsidRPr="00416FC8">
        <w:rPr>
          <w:lang w:val="ro-RO"/>
        </w:rPr>
        <w:t xml:space="preserve">și documentația de atribuire. </w:t>
      </w:r>
    </w:p>
    <w:p w14:paraId="56D95B61" w14:textId="77777777" w:rsidR="00BC5C2A" w:rsidRPr="00416FC8" w:rsidRDefault="00BC5C2A" w:rsidP="00C12656">
      <w:pPr>
        <w:jc w:val="both"/>
        <w:rPr>
          <w:lang w:val="fr-FR"/>
        </w:rPr>
      </w:pPr>
      <w:r w:rsidRPr="00416FC8">
        <w:rPr>
          <w:lang w:val="fr-FR"/>
        </w:rPr>
        <w:t xml:space="preserve">d. În calitate de ofertant la aceasta procedură de atribuire declarăm că nu am întreprins și nu vom întreprinde nicio acțiune și/sau inacțiune în scopul </w:t>
      </w:r>
      <w:proofErr w:type="gramStart"/>
      <w:r w:rsidRPr="00416FC8">
        <w:rPr>
          <w:lang w:val="fr-FR"/>
        </w:rPr>
        <w:t>de a</w:t>
      </w:r>
      <w:proofErr w:type="gramEnd"/>
      <w:r w:rsidRPr="00416FC8">
        <w:rPr>
          <w:lang w:val="fr-FR"/>
        </w:rPr>
        <w:t xml:space="preserve"> restricționa concurența. </w:t>
      </w:r>
    </w:p>
    <w:p w14:paraId="6B937E71" w14:textId="77777777" w:rsidR="000F781D" w:rsidRPr="00416FC8" w:rsidRDefault="000F781D" w:rsidP="00C12656">
      <w:pPr>
        <w:jc w:val="both"/>
        <w:rPr>
          <w:lang w:val="fr-FR"/>
        </w:rPr>
      </w:pPr>
      <w:r w:rsidRPr="00416FC8">
        <w:rPr>
          <w:lang w:val="fr-FR"/>
        </w:rPr>
        <w:t xml:space="preserve">3.   Precizăm </w:t>
      </w:r>
      <w:proofErr w:type="gramStart"/>
      <w:r w:rsidRPr="00416FC8">
        <w:rPr>
          <w:lang w:val="fr-FR"/>
        </w:rPr>
        <w:t>că:</w:t>
      </w:r>
      <w:proofErr w:type="gramEnd"/>
    </w:p>
    <w:p w14:paraId="14669C9B" w14:textId="77777777" w:rsidR="000F781D" w:rsidRPr="00416FC8" w:rsidRDefault="000F781D" w:rsidP="00C12656">
      <w:pPr>
        <w:jc w:val="both"/>
        <w:rPr>
          <w:lang w:val="fr-FR"/>
        </w:rPr>
      </w:pPr>
      <w:r w:rsidRPr="00416FC8">
        <w:rPr>
          <w:lang w:val="fr-FR"/>
        </w:rPr>
        <w:t xml:space="preserve">    |_| depunem ofertă alternativă, ale cărei detalii sunt prezentate într-un formular de ofertă separat, marcat în mod clar "alternativă</w:t>
      </w:r>
      <w:proofErr w:type="gramStart"/>
      <w:r w:rsidRPr="00416FC8">
        <w:rPr>
          <w:lang w:val="fr-FR"/>
        </w:rPr>
        <w:t>";</w:t>
      </w:r>
      <w:proofErr w:type="gramEnd"/>
    </w:p>
    <w:p w14:paraId="3F929AFC" w14:textId="77777777" w:rsidR="000F781D" w:rsidRPr="00416FC8" w:rsidRDefault="000F781D" w:rsidP="00880B7A">
      <w:pPr>
        <w:rPr>
          <w:lang w:val="fr-FR"/>
        </w:rPr>
      </w:pPr>
      <w:r w:rsidRPr="00416FC8">
        <w:rPr>
          <w:lang w:val="fr-FR"/>
        </w:rPr>
        <w:t xml:space="preserve">    |_| nu depunem ofertă alternativă.</w:t>
      </w:r>
    </w:p>
    <w:p w14:paraId="7650839F" w14:textId="77777777" w:rsidR="000F781D" w:rsidRPr="00416FC8" w:rsidRDefault="000F781D" w:rsidP="00880B7A">
      <w:pPr>
        <w:rPr>
          <w:lang w:val="fr-FR"/>
        </w:rPr>
      </w:pPr>
      <w:r w:rsidRPr="00416FC8">
        <w:rPr>
          <w:lang w:val="fr-FR"/>
        </w:rPr>
        <w:t xml:space="preserve">    (Se bifează opţiunea corespunzătoare.)</w:t>
      </w:r>
    </w:p>
    <w:p w14:paraId="09D64EF2" w14:textId="6F52396A" w:rsidR="00BC5C2A" w:rsidRPr="00416FC8" w:rsidRDefault="000F781D" w:rsidP="00880B7A">
      <w:pPr>
        <w:rPr>
          <w:lang w:val="ro-RO"/>
        </w:rPr>
      </w:pPr>
      <w:r w:rsidRPr="00416FC8">
        <w:rPr>
          <w:lang w:val="ro-RO"/>
        </w:rPr>
        <w:t>4</w:t>
      </w:r>
      <w:r w:rsidR="00BC5C2A" w:rsidRPr="00416FC8">
        <w:rPr>
          <w:lang w:val="ro-RO"/>
        </w:rPr>
        <w:t xml:space="preserve">. Dacă oferta noastră este acceptată și vom semna contractul de achiziție publică, ne angajăm să constituim garanția de bună execuție în conformitate cu prevederile documentației de atribuire, în procent de </w:t>
      </w:r>
      <w:r w:rsidR="00685757" w:rsidRPr="00416FC8">
        <w:rPr>
          <w:lang w:val="ro-RO"/>
        </w:rPr>
        <w:t>...</w:t>
      </w:r>
      <w:r w:rsidR="004A3880" w:rsidRPr="00416FC8">
        <w:rPr>
          <w:lang w:val="ro-RO"/>
        </w:rPr>
        <w:t xml:space="preserve"> </w:t>
      </w:r>
      <w:r w:rsidR="00BC5C2A" w:rsidRPr="00416FC8">
        <w:rPr>
          <w:lang w:val="ro-RO"/>
        </w:rPr>
        <w:t>% din valoarea contractului, astfel:</w:t>
      </w:r>
    </w:p>
    <w:p w14:paraId="654C887A" w14:textId="7CDC7C29" w:rsidR="00BC5C2A" w:rsidRPr="00416FC8" w:rsidRDefault="00685757" w:rsidP="00880B7A">
      <w:pPr>
        <w:rPr>
          <w:lang w:val="it-IT"/>
        </w:rPr>
      </w:pPr>
      <w:r w:rsidRPr="00F90FB9">
        <w:rPr>
          <w:rFonts w:eastAsia="Wingdings 2"/>
          <w:lang w:val="ro-RO"/>
        </w:rPr>
        <w:t>…………………………</w:t>
      </w:r>
    </w:p>
    <w:p w14:paraId="441CAF8C" w14:textId="77777777" w:rsidR="00BC5C2A" w:rsidRPr="00416FC8" w:rsidRDefault="00BC5C2A" w:rsidP="00880B7A">
      <w:pPr>
        <w:rPr>
          <w:lang w:val="it-IT"/>
        </w:rPr>
      </w:pPr>
    </w:p>
    <w:p w14:paraId="30374B95" w14:textId="77777777" w:rsidR="00BC5C2A" w:rsidRPr="00416FC8" w:rsidRDefault="000F781D" w:rsidP="00880B7A">
      <w:pPr>
        <w:rPr>
          <w:lang w:val="it-IT"/>
        </w:rPr>
      </w:pPr>
      <w:r w:rsidRPr="00416FC8">
        <w:rPr>
          <w:lang w:val="it-IT"/>
        </w:rPr>
        <w:lastRenderedPageBreak/>
        <w:t>6</w:t>
      </w:r>
      <w:r w:rsidR="00BC5C2A" w:rsidRPr="00416FC8">
        <w:rPr>
          <w:lang w:val="it-IT"/>
        </w:rPr>
        <w:t>. Înţelegem că nu sunteţi obligaţi să acceptaţi oferta cu cel mai scăzut preţ sau orice sau orice ofertă primită.</w:t>
      </w:r>
    </w:p>
    <w:p w14:paraId="545B664C" w14:textId="77777777" w:rsidR="00BC5C2A" w:rsidRPr="00416FC8" w:rsidRDefault="00BC5C2A" w:rsidP="00880B7A">
      <w:pPr>
        <w:rPr>
          <w:lang w:val="it-IT"/>
        </w:rPr>
      </w:pPr>
    </w:p>
    <w:tbl>
      <w:tblPr>
        <w:tblW w:w="9835" w:type="dxa"/>
        <w:tblLayout w:type="fixed"/>
        <w:tblLook w:val="01E0" w:firstRow="1" w:lastRow="1" w:firstColumn="1" w:lastColumn="1" w:noHBand="0" w:noVBand="0"/>
      </w:tblPr>
      <w:tblGrid>
        <w:gridCol w:w="5070"/>
        <w:gridCol w:w="4765"/>
      </w:tblGrid>
      <w:tr w:rsidR="00444DF3" w:rsidRPr="00416FC8" w14:paraId="23EB5EB8" w14:textId="77777777" w:rsidTr="007F370A">
        <w:tc>
          <w:tcPr>
            <w:tcW w:w="5070" w:type="dxa"/>
          </w:tcPr>
          <w:p w14:paraId="51706346" w14:textId="77777777" w:rsidR="00444DF3" w:rsidRPr="00416FC8" w:rsidRDefault="00444DF3" w:rsidP="00880B7A">
            <w:pPr>
              <w:rPr>
                <w:rFonts w:eastAsia="Calibri"/>
                <w:lang w:val="ro-RO" w:eastAsia="en-US"/>
              </w:rPr>
            </w:pPr>
          </w:p>
          <w:p w14:paraId="5F9D6352" w14:textId="77777777" w:rsidR="00444DF3" w:rsidRPr="00416FC8" w:rsidRDefault="00444DF3" w:rsidP="00880B7A">
            <w:pPr>
              <w:rPr>
                <w:rFonts w:eastAsia="Calibri"/>
                <w:lang w:val="ro-RO" w:eastAsia="en-US"/>
              </w:rPr>
            </w:pPr>
            <w:r w:rsidRPr="00416FC8">
              <w:rPr>
                <w:rFonts w:eastAsia="Calibri"/>
                <w:lang w:val="ro-RO" w:eastAsia="en-US"/>
              </w:rPr>
              <w:t xml:space="preserve">Semnătura (electronică extinsă, bazată pe certificat calificat, eliberat de un furnizor de servicii de certificare acreditat în condițiile legii) a reprezentantului Ofertantului, </w:t>
            </w:r>
          </w:p>
        </w:tc>
        <w:tc>
          <w:tcPr>
            <w:tcW w:w="4765" w:type="dxa"/>
          </w:tcPr>
          <w:p w14:paraId="33F83A66" w14:textId="77777777" w:rsidR="00444DF3" w:rsidRPr="00416FC8" w:rsidRDefault="00444DF3" w:rsidP="00880B7A">
            <w:pPr>
              <w:rPr>
                <w:rFonts w:eastAsia="Calibri"/>
                <w:lang w:val="ro-RO" w:eastAsia="en-US"/>
              </w:rPr>
            </w:pPr>
          </w:p>
          <w:p w14:paraId="54E52D53" w14:textId="77777777" w:rsidR="00444DF3" w:rsidRPr="00416FC8" w:rsidRDefault="00444DF3" w:rsidP="00880B7A">
            <w:pPr>
              <w:rPr>
                <w:rFonts w:eastAsia="Calibri"/>
                <w:lang w:val="ro-RO" w:eastAsia="en-US"/>
              </w:rPr>
            </w:pPr>
          </w:p>
          <w:p w14:paraId="7708B3EC" w14:textId="77777777" w:rsidR="00444DF3" w:rsidRPr="00416FC8" w:rsidRDefault="00444DF3" w:rsidP="00880B7A">
            <w:pPr>
              <w:rPr>
                <w:rFonts w:eastAsia="Calibri"/>
                <w:lang w:val="ro-RO" w:eastAsia="en-US"/>
              </w:rPr>
            </w:pPr>
            <w:r w:rsidRPr="00416FC8">
              <w:rPr>
                <w:rFonts w:eastAsia="Calibri"/>
                <w:lang w:val="ro-RO" w:eastAsia="en-US"/>
              </w:rPr>
              <w:t>......................................</w:t>
            </w:r>
            <w:r w:rsidR="00C0684B" w:rsidRPr="00416FC8">
              <w:rPr>
                <w:rFonts w:eastAsia="Calibri"/>
                <w:lang w:val="ro-RO" w:eastAsia="en-US"/>
              </w:rPr>
              <w:t>..................</w:t>
            </w:r>
          </w:p>
        </w:tc>
      </w:tr>
      <w:tr w:rsidR="00444DF3" w:rsidRPr="00416FC8" w14:paraId="0E60F5F6" w14:textId="77777777" w:rsidTr="007F370A">
        <w:tc>
          <w:tcPr>
            <w:tcW w:w="5070" w:type="dxa"/>
          </w:tcPr>
          <w:p w14:paraId="179D8799" w14:textId="77777777" w:rsidR="00444DF3" w:rsidRPr="00416FC8" w:rsidRDefault="00444DF3" w:rsidP="00880B7A">
            <w:pPr>
              <w:rPr>
                <w:rFonts w:eastAsia="Calibri"/>
                <w:lang w:val="ro-RO" w:eastAsia="en-US"/>
              </w:rPr>
            </w:pPr>
          </w:p>
          <w:p w14:paraId="1167A864" w14:textId="514D7D34" w:rsidR="00444DF3" w:rsidRPr="00416FC8" w:rsidRDefault="00444DF3" w:rsidP="00880B7A">
            <w:pPr>
              <w:rPr>
                <w:rFonts w:eastAsia="Calibri"/>
                <w:lang w:val="ro-RO" w:eastAsia="en-US"/>
              </w:rPr>
            </w:pPr>
            <w:r w:rsidRPr="00416FC8">
              <w:rPr>
                <w:rFonts w:eastAsia="Calibri"/>
                <w:lang w:val="ro-RO" w:eastAsia="en-US"/>
              </w:rPr>
              <w:t>Numele semnatarului</w:t>
            </w:r>
          </w:p>
        </w:tc>
        <w:tc>
          <w:tcPr>
            <w:tcW w:w="4765" w:type="dxa"/>
          </w:tcPr>
          <w:p w14:paraId="50B3B375" w14:textId="77777777" w:rsidR="00444DF3" w:rsidRPr="00416FC8" w:rsidRDefault="00444DF3" w:rsidP="00880B7A">
            <w:pPr>
              <w:rPr>
                <w:rFonts w:eastAsia="Calibri"/>
                <w:lang w:val="ro-RO" w:eastAsia="en-US"/>
              </w:rPr>
            </w:pPr>
          </w:p>
          <w:p w14:paraId="18F87303" w14:textId="77777777" w:rsidR="00444DF3" w:rsidRPr="00416FC8" w:rsidRDefault="00444DF3" w:rsidP="00880B7A">
            <w:pPr>
              <w:rPr>
                <w:rFonts w:eastAsia="Calibri"/>
                <w:lang w:val="ro-RO" w:eastAsia="en-US"/>
              </w:rPr>
            </w:pPr>
            <w:r w:rsidRPr="00416FC8">
              <w:rPr>
                <w:rFonts w:eastAsia="Calibri"/>
                <w:lang w:val="ro-RO" w:eastAsia="en-US"/>
              </w:rPr>
              <w:t>.....................................</w:t>
            </w:r>
            <w:r w:rsidR="00C0684B" w:rsidRPr="00416FC8">
              <w:rPr>
                <w:rFonts w:eastAsia="Calibri"/>
                <w:lang w:val="ro-RO" w:eastAsia="en-US"/>
              </w:rPr>
              <w:t>...................</w:t>
            </w:r>
          </w:p>
        </w:tc>
      </w:tr>
      <w:tr w:rsidR="00444DF3" w:rsidRPr="00416FC8" w14:paraId="51D9BCC4" w14:textId="77777777" w:rsidTr="007F370A">
        <w:tc>
          <w:tcPr>
            <w:tcW w:w="5070" w:type="dxa"/>
          </w:tcPr>
          <w:p w14:paraId="38C896DD" w14:textId="77777777" w:rsidR="00444DF3" w:rsidRPr="00416FC8" w:rsidRDefault="00444DF3" w:rsidP="00880B7A">
            <w:pPr>
              <w:rPr>
                <w:rFonts w:eastAsia="Calibri"/>
                <w:lang w:val="ro-RO" w:eastAsia="en-US"/>
              </w:rPr>
            </w:pPr>
          </w:p>
          <w:p w14:paraId="0250747B" w14:textId="77777777" w:rsidR="00444DF3" w:rsidRPr="00416FC8" w:rsidRDefault="00444DF3" w:rsidP="00880B7A">
            <w:pPr>
              <w:rPr>
                <w:rFonts w:eastAsia="Calibri"/>
                <w:lang w:val="ro-RO" w:eastAsia="en-US"/>
              </w:rPr>
            </w:pPr>
            <w:r w:rsidRPr="00416FC8">
              <w:rPr>
                <w:rFonts w:eastAsia="Calibri"/>
                <w:lang w:val="ro-RO" w:eastAsia="en-US"/>
              </w:rPr>
              <w:t xml:space="preserve">Capacitatea/calitatea semnatarului Ofertei </w:t>
            </w:r>
          </w:p>
        </w:tc>
        <w:tc>
          <w:tcPr>
            <w:tcW w:w="4765" w:type="dxa"/>
          </w:tcPr>
          <w:p w14:paraId="63913E24" w14:textId="77777777" w:rsidR="00444DF3" w:rsidRPr="00416FC8" w:rsidRDefault="00444DF3" w:rsidP="00880B7A">
            <w:pPr>
              <w:rPr>
                <w:rFonts w:eastAsia="Calibri"/>
                <w:lang w:val="ro-RO" w:eastAsia="en-US"/>
              </w:rPr>
            </w:pPr>
          </w:p>
          <w:p w14:paraId="5609D268" w14:textId="77777777" w:rsidR="00444DF3" w:rsidRPr="00416FC8" w:rsidRDefault="00444DF3" w:rsidP="00880B7A">
            <w:pPr>
              <w:rPr>
                <w:rFonts w:eastAsia="Calibri"/>
                <w:lang w:val="ro-RO" w:eastAsia="en-US"/>
              </w:rPr>
            </w:pPr>
            <w:r w:rsidRPr="00416FC8">
              <w:rPr>
                <w:rFonts w:eastAsia="Calibri"/>
                <w:lang w:val="ro-RO" w:eastAsia="en-US"/>
              </w:rPr>
              <w:t>......................................</w:t>
            </w:r>
            <w:r w:rsidR="00C0684B" w:rsidRPr="00416FC8">
              <w:rPr>
                <w:rFonts w:eastAsia="Calibri"/>
                <w:lang w:val="ro-RO" w:eastAsia="en-US"/>
              </w:rPr>
              <w:t>..................</w:t>
            </w:r>
          </w:p>
        </w:tc>
      </w:tr>
    </w:tbl>
    <w:p w14:paraId="292B9501" w14:textId="77777777" w:rsidR="00BC5C2A" w:rsidRPr="00416FC8" w:rsidRDefault="00BC5C2A" w:rsidP="00880B7A">
      <w:pPr>
        <w:rPr>
          <w:i/>
          <w:lang w:val="it-IT" w:eastAsia="ro-RO"/>
        </w:rPr>
      </w:pPr>
    </w:p>
    <w:p w14:paraId="08000D20" w14:textId="77777777" w:rsidR="000F781D" w:rsidRPr="00416FC8" w:rsidRDefault="000F781D" w:rsidP="00880B7A">
      <w:pPr>
        <w:rPr>
          <w:b/>
          <w:lang w:val="it-IT" w:eastAsia="ro-RO"/>
        </w:rPr>
      </w:pPr>
    </w:p>
    <w:p w14:paraId="05043C3A" w14:textId="77777777" w:rsidR="004A3880" w:rsidRPr="00416FC8" w:rsidRDefault="004A3880" w:rsidP="00880B7A">
      <w:pPr>
        <w:rPr>
          <w:b/>
          <w:lang w:val="it-IT" w:eastAsia="ro-RO"/>
        </w:rPr>
      </w:pPr>
    </w:p>
    <w:p w14:paraId="0E872802" w14:textId="77777777" w:rsidR="004A3880" w:rsidRPr="00416FC8" w:rsidRDefault="004A3880" w:rsidP="00880B7A">
      <w:pPr>
        <w:rPr>
          <w:b/>
          <w:lang w:val="it-IT" w:eastAsia="ro-RO"/>
        </w:rPr>
      </w:pPr>
    </w:p>
    <w:p w14:paraId="72168B46" w14:textId="77777777" w:rsidR="004A3880" w:rsidRPr="00416FC8" w:rsidRDefault="004A3880" w:rsidP="00880B7A">
      <w:pPr>
        <w:rPr>
          <w:b/>
          <w:lang w:val="it-IT" w:eastAsia="ro-RO"/>
        </w:rPr>
      </w:pPr>
    </w:p>
    <w:p w14:paraId="65E9DF42" w14:textId="77777777" w:rsidR="004A3880" w:rsidRPr="00416FC8" w:rsidRDefault="004A3880" w:rsidP="00880B7A">
      <w:pPr>
        <w:rPr>
          <w:b/>
          <w:lang w:val="it-IT" w:eastAsia="ro-RO"/>
        </w:rPr>
      </w:pPr>
    </w:p>
    <w:p w14:paraId="5826D74B" w14:textId="77777777" w:rsidR="004A3880" w:rsidRPr="00416FC8" w:rsidRDefault="004A3880" w:rsidP="00880B7A">
      <w:pPr>
        <w:rPr>
          <w:b/>
          <w:lang w:val="it-IT" w:eastAsia="ro-RO"/>
        </w:rPr>
      </w:pPr>
    </w:p>
    <w:p w14:paraId="0EA83307" w14:textId="77777777" w:rsidR="00FE71BA" w:rsidRPr="00416FC8" w:rsidRDefault="00FE71BA" w:rsidP="00880B7A">
      <w:pPr>
        <w:rPr>
          <w:b/>
          <w:lang w:val="it-IT" w:eastAsia="ro-RO"/>
        </w:rPr>
      </w:pPr>
    </w:p>
    <w:p w14:paraId="65BA5A80" w14:textId="77777777" w:rsidR="00FE71BA" w:rsidRPr="00416FC8" w:rsidRDefault="00FE71BA" w:rsidP="00880B7A">
      <w:pPr>
        <w:rPr>
          <w:b/>
          <w:lang w:val="it-IT" w:eastAsia="ro-RO"/>
        </w:rPr>
      </w:pPr>
    </w:p>
    <w:p w14:paraId="392EBADD" w14:textId="77777777" w:rsidR="00FE71BA" w:rsidRPr="00416FC8" w:rsidRDefault="00FE71BA" w:rsidP="00880B7A">
      <w:pPr>
        <w:rPr>
          <w:b/>
          <w:lang w:val="it-IT" w:eastAsia="ro-RO"/>
        </w:rPr>
      </w:pPr>
    </w:p>
    <w:p w14:paraId="50C38C5F" w14:textId="77777777" w:rsidR="00FE71BA" w:rsidRPr="00416FC8" w:rsidRDefault="00FE71BA" w:rsidP="00880B7A">
      <w:pPr>
        <w:rPr>
          <w:b/>
          <w:lang w:val="it-IT" w:eastAsia="ro-RO"/>
        </w:rPr>
      </w:pPr>
    </w:p>
    <w:p w14:paraId="78ECFB6A" w14:textId="77777777" w:rsidR="00FE71BA" w:rsidRPr="00416FC8" w:rsidRDefault="00FE71BA" w:rsidP="00880B7A">
      <w:pPr>
        <w:rPr>
          <w:b/>
          <w:lang w:val="it-IT" w:eastAsia="ro-RO"/>
        </w:rPr>
      </w:pPr>
    </w:p>
    <w:p w14:paraId="367608B8" w14:textId="77777777" w:rsidR="00D57E7D" w:rsidRPr="00416FC8" w:rsidRDefault="00D57E7D" w:rsidP="00880B7A">
      <w:pPr>
        <w:rPr>
          <w:b/>
          <w:lang w:val="it-IT" w:eastAsia="ro-RO"/>
        </w:rPr>
      </w:pPr>
    </w:p>
    <w:p w14:paraId="69395462" w14:textId="77777777" w:rsidR="00D57E7D" w:rsidRPr="00416FC8" w:rsidRDefault="00D57E7D" w:rsidP="00880B7A">
      <w:pPr>
        <w:rPr>
          <w:b/>
          <w:lang w:val="it-IT" w:eastAsia="ro-RO"/>
        </w:rPr>
      </w:pPr>
    </w:p>
    <w:tbl>
      <w:tblPr>
        <w:tblW w:w="9835" w:type="dxa"/>
        <w:tblLayout w:type="fixed"/>
        <w:tblLook w:val="01E0" w:firstRow="1" w:lastRow="1" w:firstColumn="1" w:lastColumn="1" w:noHBand="0" w:noVBand="0"/>
      </w:tblPr>
      <w:tblGrid>
        <w:gridCol w:w="5070"/>
        <w:gridCol w:w="4765"/>
      </w:tblGrid>
      <w:tr w:rsidR="00A13981" w:rsidRPr="00416FC8" w14:paraId="1A07B7DE" w14:textId="77777777" w:rsidTr="00A35C26">
        <w:tc>
          <w:tcPr>
            <w:tcW w:w="5070" w:type="dxa"/>
          </w:tcPr>
          <w:p w14:paraId="6EC19A44" w14:textId="77777777" w:rsidR="00A13981" w:rsidRPr="00416FC8" w:rsidRDefault="00A13981" w:rsidP="00685757">
            <w:pPr>
              <w:suppressAutoHyphens w:val="0"/>
              <w:spacing w:after="200" w:line="276" w:lineRule="auto"/>
              <w:rPr>
                <w:rFonts w:eastAsia="Calibri"/>
                <w:lang w:val="ro-RO" w:eastAsia="en-US"/>
              </w:rPr>
            </w:pPr>
          </w:p>
          <w:p w14:paraId="2CC0C36E" w14:textId="77777777" w:rsidR="00685757" w:rsidRPr="00416FC8" w:rsidRDefault="00685757" w:rsidP="00685757">
            <w:pPr>
              <w:suppressAutoHyphens w:val="0"/>
              <w:spacing w:after="200" w:line="276" w:lineRule="auto"/>
              <w:rPr>
                <w:rFonts w:eastAsia="Calibri"/>
                <w:lang w:val="ro-RO" w:eastAsia="en-US"/>
              </w:rPr>
            </w:pPr>
          </w:p>
          <w:p w14:paraId="3BA2959C" w14:textId="77777777" w:rsidR="00685757" w:rsidRPr="00416FC8" w:rsidRDefault="00685757" w:rsidP="00685757">
            <w:pPr>
              <w:suppressAutoHyphens w:val="0"/>
              <w:spacing w:after="200" w:line="276" w:lineRule="auto"/>
              <w:rPr>
                <w:rFonts w:eastAsia="Calibri"/>
                <w:lang w:val="ro-RO" w:eastAsia="en-US"/>
              </w:rPr>
            </w:pPr>
          </w:p>
          <w:p w14:paraId="5A2F290F" w14:textId="77777777" w:rsidR="00685757" w:rsidRDefault="00685757" w:rsidP="00685757">
            <w:pPr>
              <w:suppressAutoHyphens w:val="0"/>
              <w:spacing w:after="200" w:line="276" w:lineRule="auto"/>
              <w:rPr>
                <w:rFonts w:eastAsia="Calibri"/>
                <w:lang w:val="ro-RO" w:eastAsia="en-US"/>
              </w:rPr>
            </w:pPr>
          </w:p>
          <w:p w14:paraId="0909A53C" w14:textId="77777777" w:rsidR="00F73DDE" w:rsidRDefault="00F73DDE" w:rsidP="00685757">
            <w:pPr>
              <w:suppressAutoHyphens w:val="0"/>
              <w:spacing w:after="200" w:line="276" w:lineRule="auto"/>
              <w:rPr>
                <w:rFonts w:eastAsia="Calibri"/>
                <w:lang w:val="ro-RO" w:eastAsia="en-US"/>
              </w:rPr>
            </w:pPr>
          </w:p>
          <w:p w14:paraId="7B3DB922" w14:textId="77777777" w:rsidR="00F73DDE" w:rsidRDefault="00F73DDE" w:rsidP="00685757">
            <w:pPr>
              <w:suppressAutoHyphens w:val="0"/>
              <w:spacing w:after="200" w:line="276" w:lineRule="auto"/>
              <w:rPr>
                <w:rFonts w:eastAsia="Calibri"/>
                <w:lang w:val="ro-RO" w:eastAsia="en-US"/>
              </w:rPr>
            </w:pPr>
          </w:p>
          <w:p w14:paraId="7E163DE5" w14:textId="77777777" w:rsidR="00F73DDE" w:rsidRPr="00416FC8" w:rsidRDefault="00F73DDE" w:rsidP="00685757">
            <w:pPr>
              <w:suppressAutoHyphens w:val="0"/>
              <w:spacing w:after="200" w:line="276" w:lineRule="auto"/>
              <w:rPr>
                <w:rFonts w:eastAsia="Calibri"/>
                <w:lang w:val="ro-RO" w:eastAsia="en-US"/>
              </w:rPr>
            </w:pPr>
          </w:p>
          <w:p w14:paraId="7ECA225D" w14:textId="77777777" w:rsidR="00685757" w:rsidRPr="00416FC8" w:rsidRDefault="00685757" w:rsidP="00685757">
            <w:pPr>
              <w:suppressAutoHyphens w:val="0"/>
              <w:spacing w:after="200" w:line="276" w:lineRule="auto"/>
              <w:rPr>
                <w:rFonts w:eastAsia="Calibri"/>
                <w:lang w:val="ro-RO" w:eastAsia="en-US"/>
              </w:rPr>
            </w:pPr>
          </w:p>
        </w:tc>
        <w:tc>
          <w:tcPr>
            <w:tcW w:w="4765" w:type="dxa"/>
          </w:tcPr>
          <w:p w14:paraId="2B954F16" w14:textId="77777777" w:rsidR="00A13981" w:rsidRPr="00416FC8" w:rsidRDefault="00A13981" w:rsidP="00880B7A">
            <w:pPr>
              <w:rPr>
                <w:rFonts w:eastAsia="Calibri"/>
                <w:lang w:val="ro-RO" w:eastAsia="en-US"/>
              </w:rPr>
            </w:pPr>
          </w:p>
        </w:tc>
      </w:tr>
      <w:tr w:rsidR="00A13981" w:rsidRPr="00416FC8" w14:paraId="0220068C" w14:textId="77777777" w:rsidTr="00A35C26">
        <w:tc>
          <w:tcPr>
            <w:tcW w:w="5070" w:type="dxa"/>
          </w:tcPr>
          <w:p w14:paraId="35256DF5" w14:textId="77777777" w:rsidR="00A13981" w:rsidRPr="00416FC8" w:rsidRDefault="00A13981" w:rsidP="00880B7A">
            <w:pPr>
              <w:rPr>
                <w:rFonts w:eastAsia="Calibri"/>
                <w:lang w:val="ro-RO" w:eastAsia="en-US"/>
              </w:rPr>
            </w:pPr>
          </w:p>
        </w:tc>
        <w:tc>
          <w:tcPr>
            <w:tcW w:w="4765" w:type="dxa"/>
          </w:tcPr>
          <w:p w14:paraId="77F80D38" w14:textId="77777777" w:rsidR="00A13981" w:rsidRPr="00416FC8" w:rsidRDefault="00A13981" w:rsidP="00880B7A">
            <w:pPr>
              <w:rPr>
                <w:rFonts w:eastAsia="Calibri"/>
                <w:lang w:val="ro-RO" w:eastAsia="en-US"/>
              </w:rPr>
            </w:pPr>
          </w:p>
        </w:tc>
      </w:tr>
    </w:tbl>
    <w:p w14:paraId="0B2FAE89" w14:textId="77777777" w:rsidR="00880B7A" w:rsidRDefault="00880B7A" w:rsidP="00880B7A">
      <w:pPr>
        <w:rPr>
          <w:b/>
          <w:lang w:val="it-IT" w:eastAsia="ro-RO"/>
        </w:rPr>
      </w:pPr>
    </w:p>
    <w:p w14:paraId="3B57AD85" w14:textId="77777777" w:rsidR="00F15455" w:rsidRDefault="00F15455" w:rsidP="00880B7A">
      <w:pPr>
        <w:rPr>
          <w:b/>
          <w:lang w:val="it-IT" w:eastAsia="ro-RO"/>
        </w:rPr>
      </w:pPr>
    </w:p>
    <w:p w14:paraId="3AD09AF8" w14:textId="77777777" w:rsidR="00F15455" w:rsidRPr="00416FC8" w:rsidRDefault="00F15455" w:rsidP="00880B7A">
      <w:pPr>
        <w:rPr>
          <w:b/>
          <w:lang w:val="it-IT"/>
        </w:rPr>
      </w:pPr>
    </w:p>
    <w:p w14:paraId="7F0FFE9D" w14:textId="6D1EF7B1" w:rsidR="00BC5C2A" w:rsidRPr="00416FC8" w:rsidRDefault="00BC5C2A" w:rsidP="00880B7A">
      <w:pPr>
        <w:pStyle w:val="Heading1"/>
        <w:numPr>
          <w:ilvl w:val="0"/>
          <w:numId w:val="0"/>
        </w:numPr>
        <w:ind w:left="1440"/>
        <w:rPr>
          <w:rFonts w:ascii="Times New Roman" w:hAnsi="Times New Roman" w:cs="Times New Roman"/>
          <w:sz w:val="24"/>
          <w:szCs w:val="24"/>
          <w:lang w:val="it-IT"/>
        </w:rPr>
      </w:pPr>
      <w:bookmarkStart w:id="4" w:name="_Toc156394305"/>
      <w:r w:rsidRPr="00416FC8">
        <w:rPr>
          <w:rFonts w:ascii="Times New Roman" w:hAnsi="Times New Roman" w:cs="Times New Roman"/>
          <w:sz w:val="24"/>
          <w:szCs w:val="24"/>
          <w:lang w:val="it-IT"/>
        </w:rPr>
        <w:lastRenderedPageBreak/>
        <w:t xml:space="preserve">Formularul nr. </w:t>
      </w:r>
      <w:r w:rsidR="007C481B" w:rsidRPr="00416FC8">
        <w:rPr>
          <w:rFonts w:ascii="Times New Roman" w:hAnsi="Times New Roman" w:cs="Times New Roman"/>
          <w:b w:val="0"/>
          <w:sz w:val="24"/>
          <w:szCs w:val="24"/>
          <w:lang w:val="it-IT"/>
        </w:rPr>
        <w:t>5</w:t>
      </w:r>
      <w:r w:rsidR="00880B7A" w:rsidRPr="00416FC8">
        <w:rPr>
          <w:rFonts w:ascii="Times New Roman" w:hAnsi="Times New Roman" w:cs="Times New Roman"/>
          <w:b w:val="0"/>
          <w:sz w:val="24"/>
          <w:szCs w:val="24"/>
          <w:lang w:val="it-IT"/>
        </w:rPr>
        <w:t xml:space="preserve"> – Declarație privind respectarea obligațiilor în domeniul mediului, social, al relațiilor de munc</w:t>
      </w:r>
      <w:r w:rsidR="00610FC9" w:rsidRPr="00416FC8">
        <w:rPr>
          <w:rFonts w:ascii="Times New Roman" w:hAnsi="Times New Roman" w:cs="Times New Roman"/>
          <w:b w:val="0"/>
          <w:sz w:val="24"/>
          <w:szCs w:val="24"/>
          <w:lang w:val="it-IT"/>
        </w:rPr>
        <w:t>ă și a legislației de securitate și sănătate în muncă</w:t>
      </w:r>
      <w:bookmarkEnd w:id="4"/>
    </w:p>
    <w:p w14:paraId="356291F2" w14:textId="77777777" w:rsidR="00880B7A" w:rsidRPr="00416FC8" w:rsidRDefault="00880B7A" w:rsidP="00880B7A">
      <w:pPr>
        <w:rPr>
          <w:lang w:val="it-IT"/>
        </w:rPr>
      </w:pPr>
    </w:p>
    <w:p w14:paraId="23A7BBC8" w14:textId="3F478267" w:rsidR="00BC5C2A" w:rsidRPr="00416FC8" w:rsidRDefault="00BC5C2A" w:rsidP="00880B7A">
      <w:pPr>
        <w:rPr>
          <w:lang w:val="it-IT"/>
        </w:rPr>
      </w:pPr>
      <w:r w:rsidRPr="00416FC8">
        <w:rPr>
          <w:lang w:val="it-IT"/>
        </w:rPr>
        <w:t>OPERATOR ECONOMIC</w:t>
      </w:r>
    </w:p>
    <w:p w14:paraId="74DBAD1D" w14:textId="77777777" w:rsidR="00BC5C2A" w:rsidRPr="00416FC8" w:rsidRDefault="00BC5C2A" w:rsidP="00880B7A">
      <w:pPr>
        <w:rPr>
          <w:lang w:val="it-IT"/>
        </w:rPr>
      </w:pPr>
      <w:r w:rsidRPr="00416FC8">
        <w:rPr>
          <w:lang w:val="it-IT"/>
        </w:rPr>
        <w:t>_____________________</w:t>
      </w:r>
    </w:p>
    <w:p w14:paraId="2A8D19FD" w14:textId="77777777" w:rsidR="00BC5C2A" w:rsidRPr="00416FC8" w:rsidRDefault="00BC5C2A" w:rsidP="00880B7A">
      <w:pPr>
        <w:rPr>
          <w:lang w:val="it-IT"/>
        </w:rPr>
      </w:pPr>
      <w:r w:rsidRPr="00416FC8">
        <w:rPr>
          <w:i/>
          <w:lang w:val="it-IT"/>
        </w:rPr>
        <w:t xml:space="preserve">     (denumirea/numele)</w:t>
      </w:r>
    </w:p>
    <w:p w14:paraId="022ABA7B" w14:textId="77777777" w:rsidR="000F781D" w:rsidRPr="00416FC8" w:rsidRDefault="000F781D" w:rsidP="00880B7A">
      <w:pPr>
        <w:rPr>
          <w:b/>
          <w:i/>
          <w:lang w:val="it-IT"/>
        </w:rPr>
      </w:pPr>
    </w:p>
    <w:p w14:paraId="3C40C3AC" w14:textId="77777777" w:rsidR="00BC5C2A" w:rsidRPr="00416FC8" w:rsidRDefault="000F781D" w:rsidP="00610FC9">
      <w:pPr>
        <w:jc w:val="both"/>
        <w:rPr>
          <w:b/>
          <w:i/>
          <w:lang w:val="it-IT"/>
        </w:rPr>
      </w:pPr>
      <w:r w:rsidRPr="00416FC8">
        <w:rPr>
          <w:b/>
          <w:i/>
          <w:lang w:val="it-IT"/>
        </w:rPr>
        <w:t>Declarație privind respectarea reglementărilor obligatorii în domeniul mediului, social, al relațiilor de muncă și privind respectarea legislației de securitate și sănătate în muncă</w:t>
      </w:r>
    </w:p>
    <w:p w14:paraId="1B9F5FCD" w14:textId="77777777" w:rsidR="000F781D" w:rsidRPr="00416FC8" w:rsidRDefault="000F781D" w:rsidP="00610FC9">
      <w:pPr>
        <w:jc w:val="both"/>
        <w:rPr>
          <w:b/>
          <w:i/>
          <w:lang w:val="it-IT"/>
        </w:rPr>
      </w:pPr>
    </w:p>
    <w:p w14:paraId="4C2AFC6F" w14:textId="77777777" w:rsidR="000F781D" w:rsidRPr="00416FC8" w:rsidRDefault="000F781D" w:rsidP="00610FC9">
      <w:pPr>
        <w:jc w:val="both"/>
        <w:rPr>
          <w:b/>
          <w:i/>
          <w:lang w:val="it-IT"/>
        </w:rPr>
      </w:pPr>
    </w:p>
    <w:p w14:paraId="28231AAC" w14:textId="1762061C" w:rsidR="000F781D" w:rsidRPr="00416FC8" w:rsidRDefault="000F781D" w:rsidP="00610FC9">
      <w:pPr>
        <w:jc w:val="both"/>
        <w:rPr>
          <w:rFonts w:eastAsia="Calibri"/>
          <w:lang w:val="ro-RO" w:eastAsia="en-US"/>
        </w:rPr>
      </w:pPr>
      <w:r w:rsidRPr="00416FC8">
        <w:rPr>
          <w:rFonts w:eastAsia="Calibri"/>
          <w:lang w:val="ro-RO" w:eastAsia="en-US"/>
        </w:rPr>
        <w:t xml:space="preserve">Subsemnatul ........................., domiciliat în ..................................., identificat cu act de identitate CI seria ... nr.... eliberat la data de ...de SPCLEP ............., CNP: ..................., în calitate de reprezetant împuternicit al Ofertantului ................................ la procedura pentru atribuirea contractului </w:t>
      </w:r>
      <w:r w:rsidR="00D4772F" w:rsidRPr="00416FC8">
        <w:rPr>
          <w:rFonts w:eastAsia="Calibri"/>
          <w:lang w:val="ro-RO" w:eastAsia="en-US"/>
        </w:rPr>
        <w:t>de lucrări</w:t>
      </w:r>
      <w:r w:rsidRPr="00416FC8">
        <w:rPr>
          <w:rFonts w:eastAsia="Calibri"/>
          <w:lang w:val="ro-RO" w:eastAsia="en-US"/>
        </w:rPr>
        <w:t xml:space="preserve"> având ca obiect ”....................................”, organizată de </w:t>
      </w:r>
      <w:r w:rsidR="00F15455">
        <w:rPr>
          <w:rFonts w:eastAsia="Calibri"/>
          <w:lang w:val="ro-RO" w:eastAsia="en-US"/>
        </w:rPr>
        <w:t xml:space="preserve">U.A.T. </w:t>
      </w:r>
      <w:r w:rsidR="00125DB4">
        <w:rPr>
          <w:rFonts w:eastAsia="Calibri"/>
          <w:lang w:val="ro-RO" w:eastAsia="en-US"/>
        </w:rPr>
        <w:t>Municipiul Pașcani</w:t>
      </w:r>
      <w:r w:rsidRPr="00416FC8">
        <w:rPr>
          <w:rFonts w:eastAsia="Calibri"/>
          <w:lang w:val="ro-RO" w:eastAsia="en-US"/>
        </w:rPr>
        <w:t>, declar pe proprie răspundere că pe toată durata contractului voi respecta reglementările obligatorii din domeniul mediului, social și al relațiilor de muncă.</w:t>
      </w:r>
    </w:p>
    <w:p w14:paraId="65C304FC" w14:textId="77777777" w:rsidR="000F781D" w:rsidRPr="00416FC8" w:rsidRDefault="000F781D" w:rsidP="00610FC9">
      <w:pPr>
        <w:jc w:val="both"/>
        <w:rPr>
          <w:rFonts w:eastAsia="Calibri"/>
          <w:lang w:val="ro-RO" w:eastAsia="en-US"/>
        </w:rPr>
      </w:pPr>
    </w:p>
    <w:p w14:paraId="05A322D9" w14:textId="6C60038F" w:rsidR="000F781D" w:rsidRPr="00416FC8" w:rsidRDefault="000F781D" w:rsidP="00610FC9">
      <w:pPr>
        <w:jc w:val="both"/>
        <w:rPr>
          <w:rFonts w:eastAsia="Calibri"/>
          <w:lang w:val="ro-RO" w:eastAsia="en-US"/>
        </w:rPr>
      </w:pPr>
      <w:r w:rsidRPr="00416FC8">
        <w:rPr>
          <w:rFonts w:eastAsia="Calibri"/>
          <w:lang w:val="ro-RO" w:eastAsia="en-US"/>
        </w:rPr>
        <w:t>De asemenea, declar pe proprie răspundere că pe toată durata contractului voi respecta legislația de securitate și sănătate în muncă, în vigoare, pent</w:t>
      </w:r>
      <w:r w:rsidR="00D4772F" w:rsidRPr="00416FC8">
        <w:rPr>
          <w:rFonts w:eastAsia="Calibri"/>
          <w:lang w:val="ro-RO" w:eastAsia="en-US"/>
        </w:rPr>
        <w:t>ru</w:t>
      </w:r>
      <w:r w:rsidRPr="00416FC8">
        <w:rPr>
          <w:rFonts w:eastAsia="Calibri"/>
          <w:lang w:val="ro-RO" w:eastAsia="en-US"/>
        </w:rPr>
        <w:t xml:space="preserve"> tot personalul anga</w:t>
      </w:r>
      <w:r w:rsidR="00F15455">
        <w:rPr>
          <w:rFonts w:eastAsia="Calibri"/>
          <w:lang w:val="ro-RO" w:eastAsia="en-US"/>
        </w:rPr>
        <w:t>ja</w:t>
      </w:r>
      <w:r w:rsidRPr="00416FC8">
        <w:rPr>
          <w:rFonts w:eastAsia="Calibri"/>
          <w:lang w:val="ro-RO" w:eastAsia="en-US"/>
        </w:rPr>
        <w:t xml:space="preserve">t pentru </w:t>
      </w:r>
      <w:r w:rsidR="00D4772F" w:rsidRPr="00416FC8">
        <w:rPr>
          <w:rFonts w:eastAsia="Calibri"/>
          <w:lang w:val="ro-RO" w:eastAsia="en-US"/>
        </w:rPr>
        <w:t>executarea lucrărilor</w:t>
      </w:r>
      <w:r w:rsidRPr="00416FC8">
        <w:rPr>
          <w:rFonts w:eastAsia="Calibri"/>
          <w:lang w:val="ro-RO" w:eastAsia="en-US"/>
        </w:rPr>
        <w:t>.</w:t>
      </w:r>
    </w:p>
    <w:p w14:paraId="5E7C9681" w14:textId="77777777" w:rsidR="000F781D" w:rsidRPr="00416FC8" w:rsidRDefault="000F781D" w:rsidP="00610FC9">
      <w:pPr>
        <w:jc w:val="both"/>
        <w:rPr>
          <w:rFonts w:eastAsia="Calibri"/>
          <w:lang w:val="ro-RO" w:eastAsia="en-US"/>
        </w:rPr>
      </w:pPr>
    </w:p>
    <w:p w14:paraId="6CA6AB20" w14:textId="797989AA" w:rsidR="000F781D" w:rsidRPr="00416FC8" w:rsidRDefault="000F781D" w:rsidP="00610FC9">
      <w:pPr>
        <w:jc w:val="both"/>
        <w:rPr>
          <w:rFonts w:eastAsia="Calibri"/>
          <w:i/>
          <w:lang w:val="ro-RO" w:eastAsia="en-US"/>
        </w:rPr>
      </w:pPr>
      <w:r w:rsidRPr="00416FC8">
        <w:rPr>
          <w:rFonts w:eastAsia="Calibri"/>
          <w:lang w:val="ro-RO" w:eastAsia="en-US"/>
        </w:rPr>
        <w:t xml:space="preserve">Totodată declar că am lua cunoștință de prevederile art.326 ”Falsul în declarații” din Codul Penal referitor la </w:t>
      </w:r>
      <w:r w:rsidRPr="00416FC8">
        <w:rPr>
          <w:rFonts w:eastAsia="Calibri"/>
          <w:i/>
          <w:lang w:val="ro-RO" w:eastAsia="en-US"/>
        </w:rPr>
        <w:t>”Declararea necorespunzătoare a adevărului, făcută unei persoane din cele prevăzute la art.175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w:t>
      </w:r>
      <w:r w:rsidR="00166CA3" w:rsidRPr="00416FC8">
        <w:rPr>
          <w:rFonts w:eastAsia="Calibri"/>
          <w:i/>
          <w:lang w:val="ro-RO" w:eastAsia="en-US"/>
        </w:rPr>
        <w:t>s</w:t>
      </w:r>
      <w:r w:rsidRPr="00416FC8">
        <w:rPr>
          <w:rFonts w:eastAsia="Calibri"/>
          <w:i/>
          <w:lang w:val="ro-RO" w:eastAsia="en-US"/>
        </w:rPr>
        <w:t>oare de la 3 luni la 2 ani sau cu amendă”.</w:t>
      </w:r>
    </w:p>
    <w:p w14:paraId="50FFE9C7" w14:textId="77777777" w:rsidR="000F781D" w:rsidRPr="00416FC8" w:rsidRDefault="000F781D" w:rsidP="00880B7A">
      <w:pPr>
        <w:rPr>
          <w:rFonts w:eastAsia="Calibri"/>
          <w:i/>
          <w:lang w:val="ro-RO" w:eastAsia="en-US"/>
        </w:rPr>
      </w:pPr>
    </w:p>
    <w:p w14:paraId="04B85A94" w14:textId="77777777" w:rsidR="000F781D" w:rsidRPr="00416FC8" w:rsidRDefault="000F781D" w:rsidP="00880B7A">
      <w:pPr>
        <w:rPr>
          <w:rFonts w:eastAsia="Calibri"/>
          <w:lang w:val="ro-RO" w:eastAsia="en-US"/>
        </w:rPr>
      </w:pPr>
      <w:r w:rsidRPr="00416FC8">
        <w:rPr>
          <w:rFonts w:eastAsia="Calibri"/>
          <w:lang w:val="ro-RO" w:eastAsia="en-US"/>
        </w:rPr>
        <w:t>Data:</w:t>
      </w:r>
      <w:r w:rsidRPr="00416FC8">
        <w:rPr>
          <w:rFonts w:eastAsia="Calibri"/>
          <w:lang w:val="ro-RO" w:eastAsia="en-US"/>
        </w:rPr>
        <w:tab/>
        <w:t>...................</w:t>
      </w:r>
    </w:p>
    <w:p w14:paraId="2F7786BB" w14:textId="77777777" w:rsidR="000F781D" w:rsidRPr="00416FC8" w:rsidRDefault="000F781D" w:rsidP="00880B7A">
      <w:pPr>
        <w:rPr>
          <w:rFonts w:eastAsia="Calibri"/>
          <w:lang w:val="ro-RO" w:eastAsia="en-US"/>
        </w:rPr>
      </w:pPr>
    </w:p>
    <w:p w14:paraId="177878CC" w14:textId="77777777" w:rsidR="000F781D" w:rsidRPr="00416FC8" w:rsidRDefault="000F781D" w:rsidP="00880B7A">
      <w:pPr>
        <w:rPr>
          <w:rFonts w:eastAsia="Calibri"/>
          <w:lang w:val="ro-RO" w:eastAsia="en-US"/>
        </w:rPr>
      </w:pPr>
    </w:p>
    <w:p w14:paraId="03BEDAD1" w14:textId="77777777" w:rsidR="000F781D" w:rsidRPr="00416FC8" w:rsidRDefault="000F781D" w:rsidP="00880B7A">
      <w:pPr>
        <w:rPr>
          <w:rFonts w:eastAsia="Calibri"/>
          <w:lang w:val="ro-RO" w:eastAsia="en-US"/>
        </w:rPr>
      </w:pPr>
    </w:p>
    <w:p w14:paraId="4BDD39F3" w14:textId="77777777" w:rsidR="000F781D" w:rsidRPr="00416FC8" w:rsidRDefault="000F781D" w:rsidP="00880B7A">
      <w:pPr>
        <w:rPr>
          <w:rFonts w:eastAsia="Calibri"/>
          <w:noProof/>
          <w:lang w:eastAsia="en-US"/>
        </w:rPr>
      </w:pPr>
      <w:r w:rsidRPr="00416FC8">
        <w:rPr>
          <w:rFonts w:eastAsia="Calibri"/>
          <w:noProof/>
          <w:lang w:eastAsia="en-US"/>
        </w:rPr>
        <w:t xml:space="preserve">Ofertant, </w:t>
      </w:r>
    </w:p>
    <w:p w14:paraId="0104F7B2" w14:textId="77777777" w:rsidR="000F781D" w:rsidRPr="00416FC8" w:rsidRDefault="000F781D" w:rsidP="00880B7A">
      <w:pPr>
        <w:rPr>
          <w:rFonts w:eastAsia="Calibri"/>
          <w:noProof/>
          <w:lang w:eastAsia="en-US"/>
        </w:rPr>
      </w:pPr>
    </w:p>
    <w:p w14:paraId="369F2807" w14:textId="77777777" w:rsidR="000F781D" w:rsidRPr="00416FC8" w:rsidRDefault="000F781D" w:rsidP="00880B7A">
      <w:pPr>
        <w:rPr>
          <w:rFonts w:eastAsia="Calibri"/>
          <w:lang w:val="ro-RO" w:eastAsia="en-US"/>
        </w:rPr>
      </w:pPr>
      <w:r w:rsidRPr="00416FC8">
        <w:rPr>
          <w:rFonts w:eastAsia="Calibri"/>
          <w:noProof/>
          <w:lang w:eastAsia="en-US"/>
        </w:rPr>
        <w:t>………………………..</w:t>
      </w:r>
    </w:p>
    <w:p w14:paraId="12CF6F83" w14:textId="77777777" w:rsidR="000F781D" w:rsidRPr="00416FC8" w:rsidRDefault="000F781D" w:rsidP="00880B7A">
      <w:pPr>
        <w:rPr>
          <w:rFonts w:eastAsia="Calibri"/>
          <w:lang w:val="ro-RO" w:eastAsia="en-US"/>
        </w:rPr>
      </w:pPr>
    </w:p>
    <w:p w14:paraId="3AF5A0CC" w14:textId="77777777" w:rsidR="000F781D" w:rsidRPr="00416FC8" w:rsidRDefault="000F781D" w:rsidP="00880B7A">
      <w:pPr>
        <w:rPr>
          <w:rFonts w:eastAsia="Calibri"/>
          <w:lang w:val="ro-RO" w:eastAsia="en-US"/>
        </w:rPr>
      </w:pPr>
    </w:p>
    <w:p w14:paraId="7C269264" w14:textId="77777777" w:rsidR="000F781D" w:rsidRPr="00416FC8" w:rsidRDefault="000F781D" w:rsidP="00880B7A">
      <w:pPr>
        <w:rPr>
          <w:rFonts w:eastAsiaTheme="minorHAnsi"/>
          <w:lang w:val="ro-RO" w:eastAsia="en-US"/>
        </w:rPr>
      </w:pPr>
    </w:p>
    <w:p w14:paraId="6ECAEFD3" w14:textId="77777777" w:rsidR="000F781D" w:rsidRPr="00416FC8" w:rsidRDefault="000F781D" w:rsidP="00880B7A">
      <w:pPr>
        <w:rPr>
          <w:rFonts w:eastAsiaTheme="minorHAnsi"/>
          <w:lang w:val="ro-RO" w:eastAsia="en-US"/>
        </w:rPr>
      </w:pPr>
    </w:p>
    <w:p w14:paraId="7A5F6843" w14:textId="77777777" w:rsidR="000F781D" w:rsidRPr="00416FC8" w:rsidRDefault="000F781D" w:rsidP="00880B7A">
      <w:pPr>
        <w:rPr>
          <w:rFonts w:eastAsiaTheme="minorHAnsi"/>
          <w:lang w:val="ro-RO" w:eastAsia="en-US"/>
        </w:rPr>
      </w:pPr>
    </w:p>
    <w:p w14:paraId="392FC0DC" w14:textId="77777777" w:rsidR="000F781D" w:rsidRPr="00416FC8" w:rsidRDefault="000F781D" w:rsidP="00880B7A">
      <w:pPr>
        <w:rPr>
          <w:rFonts w:eastAsiaTheme="minorHAnsi"/>
          <w:lang w:val="ro-RO" w:eastAsia="en-US"/>
        </w:rPr>
      </w:pPr>
    </w:p>
    <w:p w14:paraId="78068EC3" w14:textId="77777777" w:rsidR="000F781D" w:rsidRPr="00416FC8" w:rsidRDefault="000F781D" w:rsidP="00880B7A">
      <w:pPr>
        <w:rPr>
          <w:rFonts w:eastAsiaTheme="minorHAnsi"/>
          <w:lang w:val="ro-RO" w:eastAsia="en-US"/>
        </w:rPr>
      </w:pPr>
    </w:p>
    <w:p w14:paraId="2E9FBCB0" w14:textId="77777777" w:rsidR="000F781D" w:rsidRPr="00416FC8" w:rsidRDefault="000F781D" w:rsidP="00880B7A">
      <w:pPr>
        <w:rPr>
          <w:rFonts w:eastAsiaTheme="minorHAnsi"/>
          <w:lang w:val="ro-RO" w:eastAsia="en-US"/>
        </w:rPr>
      </w:pPr>
    </w:p>
    <w:p w14:paraId="2B385CDA" w14:textId="77777777" w:rsidR="00E6426E" w:rsidRPr="00416FC8" w:rsidRDefault="00E6426E" w:rsidP="00880B7A">
      <w:pPr>
        <w:rPr>
          <w:rFonts w:eastAsiaTheme="minorHAnsi"/>
          <w:lang w:val="ro-RO" w:eastAsia="en-US"/>
        </w:rPr>
      </w:pPr>
    </w:p>
    <w:p w14:paraId="2C4ED04B" w14:textId="77777777" w:rsidR="000F781D" w:rsidRPr="00416FC8" w:rsidRDefault="000F781D" w:rsidP="00880B7A">
      <w:pPr>
        <w:rPr>
          <w:rFonts w:eastAsiaTheme="minorHAnsi"/>
          <w:lang w:val="ro-RO" w:eastAsia="en-US"/>
        </w:rPr>
      </w:pPr>
    </w:p>
    <w:p w14:paraId="3FEFD084" w14:textId="13FC22D1" w:rsidR="00880B7A" w:rsidRPr="00416FC8" w:rsidRDefault="000F781D" w:rsidP="00880B7A">
      <w:pPr>
        <w:pStyle w:val="Heading1"/>
        <w:numPr>
          <w:ilvl w:val="0"/>
          <w:numId w:val="0"/>
        </w:numPr>
        <w:ind w:left="1440"/>
        <w:rPr>
          <w:rFonts w:ascii="Times New Roman" w:eastAsiaTheme="minorHAnsi" w:hAnsi="Times New Roman" w:cs="Times New Roman"/>
          <w:b w:val="0"/>
          <w:sz w:val="24"/>
          <w:szCs w:val="24"/>
          <w:lang w:val="ro-RO"/>
        </w:rPr>
      </w:pPr>
      <w:bookmarkStart w:id="5" w:name="_Toc156394306"/>
      <w:r w:rsidRPr="00416FC8">
        <w:rPr>
          <w:rFonts w:ascii="Times New Roman" w:eastAsiaTheme="minorHAnsi" w:hAnsi="Times New Roman" w:cs="Times New Roman"/>
          <w:sz w:val="24"/>
          <w:szCs w:val="24"/>
          <w:lang w:val="ro-RO"/>
        </w:rPr>
        <w:t xml:space="preserve">Formular nr. </w:t>
      </w:r>
      <w:r w:rsidR="007C481B" w:rsidRPr="00416FC8">
        <w:rPr>
          <w:rFonts w:ascii="Times New Roman" w:eastAsiaTheme="minorHAnsi" w:hAnsi="Times New Roman" w:cs="Times New Roman"/>
          <w:b w:val="0"/>
          <w:sz w:val="24"/>
          <w:szCs w:val="24"/>
          <w:lang w:val="ro-RO"/>
        </w:rPr>
        <w:t>6</w:t>
      </w:r>
      <w:r w:rsidR="00610FC9" w:rsidRPr="00416FC8">
        <w:rPr>
          <w:rFonts w:ascii="Times New Roman" w:eastAsiaTheme="minorHAnsi" w:hAnsi="Times New Roman" w:cs="Times New Roman"/>
          <w:b w:val="0"/>
          <w:sz w:val="24"/>
          <w:szCs w:val="24"/>
          <w:lang w:val="ro-RO"/>
        </w:rPr>
        <w:t xml:space="preserve"> – Declarație privind respectarea clauzelor contractuale</w:t>
      </w:r>
      <w:bookmarkEnd w:id="5"/>
    </w:p>
    <w:p w14:paraId="4C5E1F5A" w14:textId="77777777" w:rsidR="00880B7A" w:rsidRPr="00416FC8" w:rsidRDefault="00880B7A" w:rsidP="00880B7A">
      <w:pPr>
        <w:rPr>
          <w:snapToGrid w:val="0"/>
          <w:color w:val="000000"/>
          <w:lang w:val="ro-RO" w:eastAsia="en-US"/>
        </w:rPr>
      </w:pPr>
    </w:p>
    <w:p w14:paraId="6EA0DEA0" w14:textId="4F4605EC" w:rsidR="000F781D" w:rsidRPr="00416FC8" w:rsidRDefault="000F781D" w:rsidP="00880B7A">
      <w:pPr>
        <w:rPr>
          <w:snapToGrid w:val="0"/>
          <w:color w:val="000000"/>
          <w:lang w:val="ro-RO" w:eastAsia="en-US"/>
        </w:rPr>
      </w:pPr>
      <w:r w:rsidRPr="00416FC8">
        <w:rPr>
          <w:snapToGrid w:val="0"/>
          <w:color w:val="000000"/>
          <w:lang w:val="ro-RO" w:eastAsia="en-US"/>
        </w:rPr>
        <w:t>OFERTANTUL</w:t>
      </w:r>
    </w:p>
    <w:p w14:paraId="2C898AC0" w14:textId="77777777" w:rsidR="000F781D" w:rsidRPr="00416FC8" w:rsidRDefault="000F781D" w:rsidP="00880B7A">
      <w:pPr>
        <w:rPr>
          <w:b/>
          <w:snapToGrid w:val="0"/>
          <w:color w:val="000000"/>
          <w:lang w:val="ro-RO" w:eastAsia="en-US"/>
        </w:rPr>
      </w:pPr>
      <w:r w:rsidRPr="00416FC8">
        <w:rPr>
          <w:b/>
          <w:snapToGrid w:val="0"/>
          <w:color w:val="000000"/>
          <w:lang w:val="ro-RO" w:eastAsia="en-US"/>
        </w:rPr>
        <w:t>..............................</w:t>
      </w:r>
    </w:p>
    <w:p w14:paraId="339CAD82" w14:textId="77777777" w:rsidR="000F781D" w:rsidRPr="00416FC8" w:rsidRDefault="000F781D" w:rsidP="00880B7A">
      <w:pPr>
        <w:rPr>
          <w:b/>
          <w:snapToGrid w:val="0"/>
          <w:color w:val="000000"/>
          <w:lang w:val="ro-RO" w:eastAsia="en-US"/>
        </w:rPr>
      </w:pPr>
    </w:p>
    <w:p w14:paraId="1CB93230" w14:textId="77777777" w:rsidR="000F781D" w:rsidRPr="00416FC8" w:rsidRDefault="000F781D" w:rsidP="00880B7A">
      <w:pPr>
        <w:rPr>
          <w:snapToGrid w:val="0"/>
          <w:color w:val="000000"/>
          <w:lang w:val="ro-RO" w:eastAsia="en-US"/>
        </w:rPr>
      </w:pPr>
    </w:p>
    <w:p w14:paraId="07C72CBD" w14:textId="77777777" w:rsidR="000F781D" w:rsidRPr="00416FC8" w:rsidRDefault="000F781D" w:rsidP="00880B7A">
      <w:pPr>
        <w:rPr>
          <w:i/>
          <w:snapToGrid w:val="0"/>
          <w:color w:val="000000"/>
          <w:lang w:val="ro-RO" w:eastAsia="en-US"/>
        </w:rPr>
      </w:pPr>
    </w:p>
    <w:p w14:paraId="7F0C0534" w14:textId="77777777" w:rsidR="000F781D" w:rsidRPr="00416FC8" w:rsidRDefault="000F781D" w:rsidP="00880B7A">
      <w:pPr>
        <w:rPr>
          <w:b/>
          <w:lang w:val="ro-RO" w:eastAsia="en-US"/>
        </w:rPr>
      </w:pPr>
      <w:r w:rsidRPr="00416FC8">
        <w:rPr>
          <w:b/>
          <w:lang w:val="ro-RO" w:eastAsia="en-US"/>
        </w:rPr>
        <w:t>DECLARAŢIE PRIVIND ACCEPTAREA CLAUZELOR CONTRACTUALE</w:t>
      </w:r>
    </w:p>
    <w:p w14:paraId="0B30A516" w14:textId="77777777" w:rsidR="000F781D" w:rsidRPr="00416FC8" w:rsidRDefault="000F781D" w:rsidP="00880B7A">
      <w:pPr>
        <w:rPr>
          <w:b/>
          <w:lang w:val="ro-RO" w:eastAsia="en-US"/>
        </w:rPr>
      </w:pPr>
    </w:p>
    <w:p w14:paraId="643A06F2" w14:textId="77777777" w:rsidR="000F781D" w:rsidRPr="00416FC8" w:rsidRDefault="000F781D" w:rsidP="00880B7A">
      <w:pPr>
        <w:rPr>
          <w:lang w:val="ro-RO" w:eastAsia="en-US"/>
        </w:rPr>
      </w:pPr>
    </w:p>
    <w:p w14:paraId="21295678" w14:textId="77777777" w:rsidR="000F781D" w:rsidRPr="00416FC8" w:rsidRDefault="000F781D" w:rsidP="00880B7A">
      <w:pPr>
        <w:rPr>
          <w:lang w:val="ro-RO" w:eastAsia="en-US"/>
        </w:rPr>
      </w:pPr>
    </w:p>
    <w:p w14:paraId="49E70A4B" w14:textId="77777777" w:rsidR="000F781D" w:rsidRPr="00416FC8" w:rsidRDefault="000F781D" w:rsidP="00880B7A">
      <w:pPr>
        <w:rPr>
          <w:lang w:val="ro-RO" w:eastAsia="en-US"/>
        </w:rPr>
      </w:pPr>
    </w:p>
    <w:p w14:paraId="3F82AAC6" w14:textId="0CA6CD1F" w:rsidR="000F781D" w:rsidRPr="00416FC8" w:rsidRDefault="000F781D" w:rsidP="00610FC9">
      <w:pPr>
        <w:jc w:val="both"/>
        <w:rPr>
          <w:lang w:val="ro-RO" w:eastAsia="en-US"/>
        </w:rPr>
      </w:pPr>
      <w:r w:rsidRPr="00416FC8">
        <w:rPr>
          <w:lang w:val="ro-RO" w:eastAsia="en-US"/>
        </w:rPr>
        <w:t xml:space="preserve">Subsemnatul, ...................., reprezentant împuternicit al Ofertantului ........................, declar că, în cazul în care vom fi declaraţi câştigători în cadrul procedurii de atribuire a contractului de achiziţie publică având pentru executarea de lucrări având ca obiect ”..........................................”, organizată de </w:t>
      </w:r>
      <w:r w:rsidR="00E91179" w:rsidRPr="00416FC8">
        <w:rPr>
          <w:lang w:val="ro-RO" w:eastAsia="en-US"/>
        </w:rPr>
        <w:t xml:space="preserve">U.A.T. </w:t>
      </w:r>
      <w:r w:rsidR="00125DB4">
        <w:rPr>
          <w:lang w:val="ro-RO" w:eastAsia="en-US"/>
        </w:rPr>
        <w:t>Municipiul Pașcani</w:t>
      </w:r>
      <w:r w:rsidRPr="00416FC8">
        <w:rPr>
          <w:lang w:val="ro-RO" w:eastAsia="en-US"/>
        </w:rPr>
        <w:t>, ne vom îndeplini toate sarcinile cu stricta respectare a condiţiilor contractului.</w:t>
      </w:r>
    </w:p>
    <w:p w14:paraId="5EA676B7" w14:textId="77777777" w:rsidR="00610FC9" w:rsidRPr="00416FC8" w:rsidRDefault="00610FC9" w:rsidP="00610FC9">
      <w:pPr>
        <w:jc w:val="both"/>
        <w:rPr>
          <w:lang w:val="ro-RO" w:eastAsia="en-US"/>
        </w:rPr>
      </w:pPr>
    </w:p>
    <w:p w14:paraId="12DE4B5E" w14:textId="56463685" w:rsidR="000F781D" w:rsidRPr="00416FC8" w:rsidRDefault="000F781D" w:rsidP="00610FC9">
      <w:pPr>
        <w:jc w:val="both"/>
        <w:rPr>
          <w:lang w:val="ro-RO" w:eastAsia="en-US"/>
        </w:rPr>
      </w:pPr>
      <w:r w:rsidRPr="00416FC8">
        <w:rPr>
          <w:lang w:val="ro-RO" w:eastAsia="en-US"/>
        </w:rPr>
        <w:t>Precizăm că ne însuşim conţinutul acestuia, aşa cum a fost public</w:t>
      </w:r>
      <w:r w:rsidR="00D00FFA" w:rsidRPr="00416FC8">
        <w:rPr>
          <w:lang w:val="ro-RO" w:eastAsia="en-US"/>
        </w:rPr>
        <w:t xml:space="preserve">at în documentaţia de atribuire, cu eventualele modificări adus ede autoritatea contractantă prin răspunsurile formulate la solicitările de clarificări </w:t>
      </w:r>
      <w:r w:rsidRPr="00416FC8">
        <w:rPr>
          <w:lang w:val="ro-RO" w:eastAsia="en-US"/>
        </w:rPr>
        <w:t xml:space="preserve">și că nu înțelegem să formulăm amendamente </w:t>
      </w:r>
      <w:r w:rsidRPr="00416FC8">
        <w:rPr>
          <w:color w:val="000000"/>
          <w:lang w:val="ro-RO" w:eastAsia="en-US"/>
        </w:rPr>
        <w:t>referitoare la clauzele contractuale specifice.</w:t>
      </w:r>
    </w:p>
    <w:p w14:paraId="74FE1C07" w14:textId="77777777" w:rsidR="000F781D" w:rsidRPr="00416FC8" w:rsidRDefault="000F781D" w:rsidP="00880B7A">
      <w:pPr>
        <w:rPr>
          <w:lang w:val="ro-RO" w:eastAsia="en-US"/>
        </w:rPr>
      </w:pPr>
    </w:p>
    <w:p w14:paraId="5386324D" w14:textId="77777777" w:rsidR="000F781D" w:rsidRPr="00416FC8" w:rsidRDefault="000F781D" w:rsidP="00880B7A">
      <w:pPr>
        <w:rPr>
          <w:lang w:val="ro-RO" w:eastAsia="en-US"/>
        </w:rPr>
      </w:pPr>
    </w:p>
    <w:p w14:paraId="5E449441" w14:textId="77777777" w:rsidR="000F781D" w:rsidRPr="00416FC8" w:rsidRDefault="000F781D" w:rsidP="00880B7A">
      <w:pPr>
        <w:rPr>
          <w:lang w:val="ro-RO" w:eastAsia="en-US"/>
        </w:rPr>
      </w:pPr>
      <w:r w:rsidRPr="00416FC8">
        <w:rPr>
          <w:lang w:val="ro-RO" w:eastAsia="en-US"/>
        </w:rPr>
        <w:t>Data completării: ...................</w:t>
      </w:r>
    </w:p>
    <w:p w14:paraId="07F86B1E" w14:textId="77777777" w:rsidR="000F781D" w:rsidRPr="00416FC8" w:rsidRDefault="000F781D" w:rsidP="00880B7A">
      <w:pPr>
        <w:rPr>
          <w:lang w:val="ro-RO" w:eastAsia="en-US"/>
        </w:rPr>
      </w:pPr>
    </w:p>
    <w:p w14:paraId="603207C8" w14:textId="77777777" w:rsidR="000F781D" w:rsidRPr="00416FC8" w:rsidRDefault="000F781D" w:rsidP="00880B7A">
      <w:pPr>
        <w:rPr>
          <w:color w:val="000000"/>
          <w:lang w:val="ro-RO" w:eastAsia="en-US"/>
        </w:rPr>
      </w:pPr>
    </w:p>
    <w:p w14:paraId="7A617219" w14:textId="77777777" w:rsidR="000F781D" w:rsidRPr="00416FC8" w:rsidRDefault="000F781D" w:rsidP="00880B7A">
      <w:pPr>
        <w:rPr>
          <w:color w:val="000000"/>
          <w:lang w:val="ro-RO" w:eastAsia="en-US"/>
        </w:rPr>
      </w:pPr>
      <w:r w:rsidRPr="00416FC8">
        <w:rPr>
          <w:color w:val="000000"/>
          <w:lang w:val="ro-RO" w:eastAsia="en-US"/>
        </w:rPr>
        <w:t>Ofertant: .........................</w:t>
      </w:r>
    </w:p>
    <w:p w14:paraId="07631F3F" w14:textId="77777777" w:rsidR="000F781D" w:rsidRPr="00416FC8" w:rsidRDefault="000F781D" w:rsidP="00880B7A">
      <w:pPr>
        <w:rPr>
          <w:color w:val="000000"/>
          <w:lang w:val="ro-RO" w:eastAsia="en-US"/>
        </w:rPr>
      </w:pPr>
    </w:p>
    <w:p w14:paraId="00B2789A" w14:textId="77777777" w:rsidR="000F781D" w:rsidRPr="00416FC8" w:rsidRDefault="000F781D" w:rsidP="00880B7A">
      <w:pPr>
        <w:rPr>
          <w:color w:val="000000"/>
          <w:lang w:val="ro-RO" w:eastAsia="en-US"/>
        </w:rPr>
      </w:pPr>
    </w:p>
    <w:p w14:paraId="59C94EB6" w14:textId="77777777" w:rsidR="000F781D" w:rsidRPr="00416FC8" w:rsidRDefault="000F781D" w:rsidP="00880B7A">
      <w:pPr>
        <w:rPr>
          <w:color w:val="000000"/>
          <w:lang w:val="ro-RO" w:eastAsia="en-US"/>
        </w:rPr>
      </w:pPr>
    </w:p>
    <w:p w14:paraId="1ADD80C0" w14:textId="77777777" w:rsidR="000F781D" w:rsidRPr="00416FC8" w:rsidRDefault="000F781D" w:rsidP="00880B7A">
      <w:pPr>
        <w:rPr>
          <w:color w:val="000000"/>
          <w:lang w:val="ro-RO" w:eastAsia="en-US"/>
        </w:rPr>
      </w:pPr>
    </w:p>
    <w:p w14:paraId="3EA10284" w14:textId="77777777" w:rsidR="000F781D" w:rsidRPr="00416FC8" w:rsidRDefault="000F781D" w:rsidP="00880B7A">
      <w:pPr>
        <w:rPr>
          <w:color w:val="000000"/>
          <w:lang w:val="ro-RO" w:eastAsia="en-US"/>
        </w:rPr>
      </w:pPr>
    </w:p>
    <w:p w14:paraId="41EA67B5" w14:textId="77777777" w:rsidR="000F781D" w:rsidRPr="00416FC8" w:rsidRDefault="000F781D" w:rsidP="00880B7A">
      <w:pPr>
        <w:rPr>
          <w:color w:val="000000"/>
          <w:lang w:val="ro-RO" w:eastAsia="en-US"/>
        </w:rPr>
      </w:pPr>
    </w:p>
    <w:p w14:paraId="589957DB" w14:textId="77777777" w:rsidR="000F781D" w:rsidRPr="00416FC8" w:rsidRDefault="000F781D" w:rsidP="00880B7A">
      <w:pPr>
        <w:rPr>
          <w:color w:val="000000"/>
          <w:lang w:val="ro-RO" w:eastAsia="en-US"/>
        </w:rPr>
      </w:pPr>
    </w:p>
    <w:p w14:paraId="0DCC42E1" w14:textId="77777777" w:rsidR="00D00FFA" w:rsidRPr="00416FC8" w:rsidRDefault="00D00FFA" w:rsidP="00880B7A">
      <w:pPr>
        <w:rPr>
          <w:color w:val="000000"/>
          <w:lang w:val="ro-RO" w:eastAsia="en-US"/>
        </w:rPr>
      </w:pPr>
    </w:p>
    <w:p w14:paraId="702E6ECD" w14:textId="77777777" w:rsidR="00D00FFA" w:rsidRPr="00416FC8" w:rsidRDefault="00D00FFA" w:rsidP="00880B7A">
      <w:pPr>
        <w:rPr>
          <w:color w:val="000000"/>
          <w:lang w:val="ro-RO" w:eastAsia="en-US"/>
        </w:rPr>
      </w:pPr>
    </w:p>
    <w:p w14:paraId="405DB019" w14:textId="77777777" w:rsidR="00D00FFA" w:rsidRPr="00416FC8" w:rsidRDefault="00D00FFA" w:rsidP="00880B7A">
      <w:pPr>
        <w:rPr>
          <w:color w:val="000000"/>
          <w:lang w:val="ro-RO" w:eastAsia="en-US"/>
        </w:rPr>
      </w:pPr>
    </w:p>
    <w:p w14:paraId="65399236" w14:textId="77777777" w:rsidR="00D00FFA" w:rsidRPr="00416FC8" w:rsidRDefault="00D00FFA" w:rsidP="00880B7A">
      <w:pPr>
        <w:rPr>
          <w:color w:val="000000"/>
          <w:lang w:val="ro-RO" w:eastAsia="en-US"/>
        </w:rPr>
      </w:pPr>
    </w:p>
    <w:p w14:paraId="6CAB075E" w14:textId="77777777" w:rsidR="00D00FFA" w:rsidRPr="00416FC8" w:rsidRDefault="00D00FFA" w:rsidP="00880B7A">
      <w:pPr>
        <w:rPr>
          <w:color w:val="000000"/>
          <w:lang w:val="ro-RO" w:eastAsia="en-US"/>
        </w:rPr>
      </w:pPr>
    </w:p>
    <w:p w14:paraId="7846949C" w14:textId="77777777" w:rsidR="00D00FFA" w:rsidRPr="00416FC8" w:rsidRDefault="00D00FFA" w:rsidP="00880B7A">
      <w:pPr>
        <w:rPr>
          <w:color w:val="000000"/>
          <w:lang w:val="ro-RO" w:eastAsia="en-US"/>
        </w:rPr>
      </w:pPr>
    </w:p>
    <w:p w14:paraId="14537DFC" w14:textId="45B432CA" w:rsidR="00D57E7D" w:rsidRPr="00416FC8" w:rsidRDefault="00D57E7D" w:rsidP="00880B7A">
      <w:pPr>
        <w:rPr>
          <w:color w:val="000000"/>
          <w:lang w:val="ro-RO" w:eastAsia="en-US"/>
        </w:rPr>
      </w:pPr>
    </w:p>
    <w:p w14:paraId="6214D8E7" w14:textId="77777777" w:rsidR="00D57E7D" w:rsidRPr="00416FC8" w:rsidRDefault="00D57E7D" w:rsidP="00880B7A">
      <w:pPr>
        <w:rPr>
          <w:color w:val="000000"/>
          <w:lang w:val="ro-RO" w:eastAsia="en-US"/>
        </w:rPr>
      </w:pPr>
    </w:p>
    <w:p w14:paraId="54D20423" w14:textId="77777777" w:rsidR="00D00FFA" w:rsidRPr="00416FC8" w:rsidRDefault="00D00FFA" w:rsidP="00880B7A">
      <w:pPr>
        <w:rPr>
          <w:color w:val="000000"/>
          <w:lang w:val="ro-RO" w:eastAsia="en-US"/>
        </w:rPr>
      </w:pPr>
    </w:p>
    <w:p w14:paraId="613F6507" w14:textId="27337D05" w:rsidR="007C481B" w:rsidRPr="00416FC8" w:rsidRDefault="00D00FFA" w:rsidP="00880B7A">
      <w:pPr>
        <w:pStyle w:val="Heading1"/>
        <w:numPr>
          <w:ilvl w:val="0"/>
          <w:numId w:val="0"/>
        </w:numPr>
        <w:ind w:left="1440"/>
        <w:rPr>
          <w:rFonts w:ascii="Times New Roman" w:hAnsi="Times New Roman" w:cs="Times New Roman"/>
          <w:b w:val="0"/>
          <w:color w:val="000000"/>
          <w:sz w:val="24"/>
          <w:szCs w:val="24"/>
          <w:lang w:val="ro-RO"/>
        </w:rPr>
      </w:pPr>
      <w:bookmarkStart w:id="6" w:name="_Toc156394307"/>
      <w:r w:rsidRPr="00416FC8">
        <w:rPr>
          <w:rFonts w:ascii="Times New Roman" w:hAnsi="Times New Roman" w:cs="Times New Roman"/>
          <w:color w:val="000000"/>
          <w:sz w:val="24"/>
          <w:szCs w:val="24"/>
          <w:lang w:val="ro-RO"/>
        </w:rPr>
        <w:lastRenderedPageBreak/>
        <w:t>Formular nr</w:t>
      </w:r>
      <w:r w:rsidR="007C481B" w:rsidRPr="00416FC8">
        <w:rPr>
          <w:rFonts w:ascii="Times New Roman" w:hAnsi="Times New Roman" w:cs="Times New Roman"/>
          <w:b w:val="0"/>
          <w:color w:val="000000"/>
          <w:sz w:val="24"/>
          <w:szCs w:val="24"/>
          <w:lang w:val="ro-RO"/>
        </w:rPr>
        <w:t>.7</w:t>
      </w:r>
      <w:r w:rsidR="00610FC9" w:rsidRPr="00416FC8">
        <w:rPr>
          <w:rFonts w:ascii="Times New Roman" w:hAnsi="Times New Roman" w:cs="Times New Roman"/>
          <w:b w:val="0"/>
          <w:color w:val="000000"/>
          <w:sz w:val="24"/>
          <w:szCs w:val="24"/>
          <w:lang w:val="ro-RO"/>
        </w:rPr>
        <w:t xml:space="preserve"> – Declarație privind evitarea conflictului de interese</w:t>
      </w:r>
      <w:bookmarkEnd w:id="6"/>
    </w:p>
    <w:p w14:paraId="0366D37C" w14:textId="77777777" w:rsidR="007C481B" w:rsidRPr="00416FC8" w:rsidRDefault="007C481B" w:rsidP="00880B7A">
      <w:pPr>
        <w:rPr>
          <w:b/>
          <w:color w:val="000000"/>
          <w:lang w:val="ro-RO" w:eastAsia="en-US"/>
        </w:rPr>
      </w:pPr>
    </w:p>
    <w:p w14:paraId="4BD33125" w14:textId="58139C7A" w:rsidR="00D00FFA" w:rsidRPr="00416FC8" w:rsidRDefault="00D00FFA" w:rsidP="00880B7A">
      <w:pPr>
        <w:rPr>
          <w:i/>
          <w:noProof/>
          <w:color w:val="000000"/>
          <w:lang w:val="ro-RO" w:eastAsia="en-US"/>
        </w:rPr>
      </w:pPr>
      <w:r w:rsidRPr="00416FC8">
        <w:rPr>
          <w:i/>
          <w:noProof/>
          <w:color w:val="000000"/>
          <w:lang w:eastAsia="en-US"/>
        </w:rPr>
        <w:t>Operator economic</w:t>
      </w:r>
    </w:p>
    <w:p w14:paraId="00113A60" w14:textId="77777777" w:rsidR="00D00FFA" w:rsidRPr="00416FC8" w:rsidRDefault="00D00FFA" w:rsidP="00880B7A">
      <w:pPr>
        <w:rPr>
          <w:i/>
          <w:noProof/>
          <w:color w:val="000000"/>
          <w:lang w:eastAsia="en-US"/>
        </w:rPr>
      </w:pPr>
      <w:r w:rsidRPr="00416FC8">
        <w:rPr>
          <w:i/>
          <w:noProof/>
          <w:color w:val="000000"/>
          <w:lang w:eastAsia="en-US"/>
        </w:rPr>
        <w:t>..........................</w:t>
      </w:r>
    </w:p>
    <w:p w14:paraId="2FF937DD" w14:textId="77777777" w:rsidR="00D00FFA" w:rsidRPr="00416FC8" w:rsidRDefault="00D00FFA" w:rsidP="00880B7A">
      <w:pPr>
        <w:rPr>
          <w:i/>
          <w:noProof/>
          <w:color w:val="000000"/>
          <w:lang w:eastAsia="en-US"/>
        </w:rPr>
      </w:pPr>
      <w:r w:rsidRPr="00416FC8">
        <w:rPr>
          <w:i/>
          <w:noProof/>
          <w:color w:val="000000"/>
          <w:lang w:eastAsia="en-US"/>
        </w:rPr>
        <w:t>(denumirea)</w:t>
      </w:r>
    </w:p>
    <w:p w14:paraId="64FA7654" w14:textId="77777777" w:rsidR="007C6539" w:rsidRPr="00416FC8" w:rsidRDefault="007C6539" w:rsidP="00880B7A">
      <w:pPr>
        <w:rPr>
          <w:b/>
          <w:color w:val="000000"/>
          <w:lang w:eastAsia="en-US"/>
        </w:rPr>
      </w:pPr>
    </w:p>
    <w:p w14:paraId="711560E6" w14:textId="77777777" w:rsidR="00610FC9" w:rsidRPr="00416FC8" w:rsidRDefault="00D00FFA" w:rsidP="00880B7A">
      <w:pPr>
        <w:rPr>
          <w:b/>
          <w:color w:val="000000"/>
          <w:lang w:eastAsia="en-US"/>
        </w:rPr>
      </w:pPr>
      <w:r w:rsidRPr="00416FC8">
        <w:rPr>
          <w:b/>
          <w:color w:val="000000"/>
          <w:lang w:eastAsia="en-US"/>
        </w:rPr>
        <w:t>DECLARAȚIE</w:t>
      </w:r>
    </w:p>
    <w:p w14:paraId="147F57CC" w14:textId="312199C8" w:rsidR="00D00FFA" w:rsidRPr="00416FC8" w:rsidRDefault="00D00FFA" w:rsidP="00880B7A">
      <w:pPr>
        <w:rPr>
          <w:b/>
          <w:color w:val="000000"/>
          <w:lang w:eastAsia="en-US"/>
        </w:rPr>
      </w:pPr>
      <w:r w:rsidRPr="00416FC8">
        <w:rPr>
          <w:b/>
          <w:color w:val="000000"/>
          <w:lang w:eastAsia="en-US"/>
        </w:rPr>
        <w:t>privind neincadrarea in prevederile art. 59-60 din Legea nr 98/2016 privind achizitiile publice</w:t>
      </w:r>
      <w:r w:rsidR="00610FC9" w:rsidRPr="00416FC8">
        <w:rPr>
          <w:b/>
          <w:color w:val="000000"/>
          <w:lang w:eastAsia="en-US"/>
        </w:rPr>
        <w:t xml:space="preserve"> </w:t>
      </w:r>
      <w:r w:rsidRPr="00416FC8">
        <w:rPr>
          <w:b/>
          <w:color w:val="000000"/>
          <w:lang w:eastAsia="en-US"/>
        </w:rPr>
        <w:t>(evitarea conflictului de interese)</w:t>
      </w:r>
    </w:p>
    <w:p w14:paraId="7457E3BB" w14:textId="77777777" w:rsidR="00D00FFA" w:rsidRPr="00416FC8" w:rsidRDefault="00D00FFA" w:rsidP="00610FC9">
      <w:pPr>
        <w:jc w:val="both"/>
        <w:rPr>
          <w:b/>
          <w:color w:val="000000"/>
          <w:lang w:eastAsia="en-US"/>
        </w:rPr>
      </w:pPr>
    </w:p>
    <w:p w14:paraId="6AC866BB" w14:textId="7D4FFA2F" w:rsidR="00D00FFA" w:rsidRPr="00416FC8" w:rsidRDefault="00D00FFA" w:rsidP="00DB4623">
      <w:pPr>
        <w:jc w:val="both"/>
        <w:rPr>
          <w:color w:val="000000"/>
          <w:lang w:val="fr-FR" w:eastAsia="en-US"/>
        </w:rPr>
      </w:pPr>
      <w:r w:rsidRPr="00416FC8">
        <w:rPr>
          <w:color w:val="000000"/>
          <w:lang w:val="fr-FR" w:eastAsia="en-US"/>
        </w:rPr>
        <w:t>1.Subsemnatul/a……………..................……........…, în calitate de ……</w:t>
      </w:r>
      <w:r w:rsidRPr="00416FC8">
        <w:rPr>
          <w:b/>
          <w:color w:val="000000"/>
          <w:lang w:val="fr-FR" w:eastAsia="en-US"/>
        </w:rPr>
        <w:t>............</w:t>
      </w:r>
      <w:r w:rsidRPr="00416FC8">
        <w:rPr>
          <w:color w:val="000000"/>
          <w:lang w:val="fr-FR" w:eastAsia="en-US"/>
        </w:rPr>
        <w:t xml:space="preserve">………………. (ofertant/ candidat/ ofertant asociat/ subcontractant/ terţ susţinător), la procedura avand ca obiect :……………………..………………………, declar pe propria </w:t>
      </w:r>
      <w:r w:rsidRPr="00416FC8">
        <w:rPr>
          <w:color w:val="000000"/>
          <w:spacing w:val="-1"/>
          <w:lang w:val="fr-FR" w:eastAsia="en-US"/>
        </w:rPr>
        <w:t>răspundere</w:t>
      </w:r>
      <w:r w:rsidRPr="00416FC8">
        <w:rPr>
          <w:color w:val="000000"/>
          <w:lang w:val="fr-FR" w:eastAsia="en-US"/>
        </w:rPr>
        <w:t xml:space="preserve"> sub sancţiunea excluderii din procedura de achiziţie publică şi sub sancţiunile aplicabile faptei de fals în acte publice,</w:t>
      </w:r>
      <w:r w:rsidRPr="00416FC8">
        <w:rPr>
          <w:color w:val="000000"/>
          <w:spacing w:val="-1"/>
          <w:lang w:val="fr-FR" w:eastAsia="en-US"/>
        </w:rPr>
        <w:t xml:space="preserve"> că</w:t>
      </w:r>
      <w:r w:rsidRPr="00416FC8">
        <w:rPr>
          <w:color w:val="000000"/>
          <w:lang w:val="fr-FR" w:eastAsia="en-US"/>
        </w:rPr>
        <w:t xml:space="preserve"> nu mă aflu în situaţia prevăzută la art. 59-60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persoanele  având funcții de decizie cu privire la prezenta procedură</w:t>
      </w:r>
      <w:r w:rsidR="00495979" w:rsidRPr="00416FC8">
        <w:rPr>
          <w:color w:val="000000"/>
          <w:lang w:val="fr-FR" w:eastAsia="en-US"/>
        </w:rPr>
        <w:t xml:space="preserve"> așa cum sunt acestea indica</w:t>
      </w:r>
      <w:r w:rsidR="00D57E7D" w:rsidRPr="00416FC8">
        <w:rPr>
          <w:color w:val="000000"/>
          <w:lang w:val="fr-FR" w:eastAsia="en-US"/>
        </w:rPr>
        <w:t>t</w:t>
      </w:r>
      <w:r w:rsidR="00495979" w:rsidRPr="00416FC8">
        <w:rPr>
          <w:color w:val="000000"/>
          <w:lang w:val="fr-FR" w:eastAsia="en-US"/>
        </w:rPr>
        <w:t xml:space="preserve">e în anunțul de participare, secțiunea </w:t>
      </w:r>
      <w:r w:rsidR="00D57E7D" w:rsidRPr="00416FC8">
        <w:rPr>
          <w:color w:val="000000"/>
          <w:lang w:val="fr-FR" w:eastAsia="en-US"/>
        </w:rPr>
        <w:t>III.1) Conditii de participare, III.1.1) Capacitatea de exercitare a activitatii profesionale, inclusiv cerintele privind inscrierea in registrele profesionale sau comerciale.</w:t>
      </w:r>
    </w:p>
    <w:p w14:paraId="1256F771" w14:textId="77777777" w:rsidR="00BE165E" w:rsidRPr="00416FC8" w:rsidRDefault="00BE165E" w:rsidP="00DB4623">
      <w:pPr>
        <w:jc w:val="both"/>
        <w:rPr>
          <w:color w:val="000000"/>
          <w:lang w:val="fr-FR" w:eastAsia="en-US"/>
        </w:rPr>
      </w:pPr>
    </w:p>
    <w:p w14:paraId="5EAA25B7" w14:textId="3F345F0F" w:rsidR="009D7855" w:rsidRPr="00416FC8" w:rsidRDefault="009D7855" w:rsidP="00DB4623">
      <w:pPr>
        <w:jc w:val="both"/>
        <w:rPr>
          <w:color w:val="000000"/>
          <w:lang w:val="fr-FR" w:eastAsia="en-US"/>
        </w:rPr>
      </w:pPr>
      <w:r w:rsidRPr="00416FC8">
        <w:rPr>
          <w:color w:val="000000"/>
          <w:lang w:val="fr-FR" w:eastAsia="en-US"/>
        </w:rPr>
        <w:t xml:space="preserve">Pentru verificarea potențialei situații de conflict de interese, declar după după cum </w:t>
      </w:r>
      <w:proofErr w:type="gramStart"/>
      <w:r w:rsidRPr="00416FC8">
        <w:rPr>
          <w:color w:val="000000"/>
          <w:lang w:val="fr-FR" w:eastAsia="en-US"/>
        </w:rPr>
        <w:t>urmează:</w:t>
      </w:r>
      <w:proofErr w:type="gramEnd"/>
    </w:p>
    <w:p w14:paraId="4075CC3A" w14:textId="7A67BAF6" w:rsidR="009D7855" w:rsidRPr="00416FC8" w:rsidRDefault="009D7855" w:rsidP="00DB4623">
      <w:pPr>
        <w:pStyle w:val="ListParagraph"/>
        <w:numPr>
          <w:ilvl w:val="0"/>
          <w:numId w:val="24"/>
        </w:numPr>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Membrii Consiliului de Administrație [introduceți numele 1, numele 2 etc.] :</w:t>
      </w:r>
    </w:p>
    <w:p w14:paraId="4D2FB55B" w14:textId="77777777" w:rsidR="009D7855" w:rsidRPr="00416FC8" w:rsidRDefault="009D7855" w:rsidP="00DB4623">
      <w:pPr>
        <w:pStyle w:val="ListParagraph"/>
        <w:ind w:left="1080"/>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w:t>
      </w:r>
    </w:p>
    <w:p w14:paraId="02289262" w14:textId="05E263F5" w:rsidR="009D7855" w:rsidRPr="00416FC8" w:rsidRDefault="009D7855" w:rsidP="00DB4623">
      <w:pPr>
        <w:pStyle w:val="ListParagraph"/>
        <w:numPr>
          <w:ilvl w:val="0"/>
          <w:numId w:val="24"/>
        </w:numPr>
        <w:jc w:val="both"/>
        <w:rPr>
          <w:rFonts w:ascii="Times New Roman" w:hAnsi="Times New Roman" w:cs="Times New Roman"/>
          <w:color w:val="000000"/>
          <w:sz w:val="24"/>
          <w:szCs w:val="24"/>
          <w:lang w:val="fr-FR" w:eastAsia="en-US"/>
        </w:rPr>
      </w:pPr>
      <w:proofErr w:type="gramStart"/>
      <w:r w:rsidRPr="00416FC8">
        <w:rPr>
          <w:rFonts w:ascii="Times New Roman" w:hAnsi="Times New Roman" w:cs="Times New Roman"/>
          <w:color w:val="000000"/>
          <w:sz w:val="24"/>
          <w:szCs w:val="24"/>
          <w:lang w:val="fr-FR" w:eastAsia="en-US"/>
        </w:rPr>
        <w:t>membrii</w:t>
      </w:r>
      <w:proofErr w:type="gramEnd"/>
      <w:r w:rsidRPr="00416FC8">
        <w:rPr>
          <w:rFonts w:ascii="Times New Roman" w:hAnsi="Times New Roman" w:cs="Times New Roman"/>
          <w:color w:val="000000"/>
          <w:sz w:val="24"/>
          <w:szCs w:val="24"/>
          <w:lang w:val="fr-FR" w:eastAsia="en-US"/>
        </w:rPr>
        <w:t xml:space="preserve"> organului de conducere [introduceți numele 1, numele 2 etc.] :</w:t>
      </w:r>
    </w:p>
    <w:p w14:paraId="461FE153" w14:textId="77777777" w:rsidR="009D7855" w:rsidRPr="00416FC8" w:rsidRDefault="009D7855" w:rsidP="00DB4623">
      <w:pPr>
        <w:pStyle w:val="ListParagraph"/>
        <w:ind w:left="1080"/>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w:t>
      </w:r>
    </w:p>
    <w:p w14:paraId="69846DC0" w14:textId="517C7141" w:rsidR="009D7855" w:rsidRPr="00416FC8" w:rsidRDefault="009D7855" w:rsidP="00DB4623">
      <w:pPr>
        <w:pStyle w:val="ListParagraph"/>
        <w:numPr>
          <w:ilvl w:val="0"/>
          <w:numId w:val="24"/>
        </w:numPr>
        <w:jc w:val="both"/>
        <w:rPr>
          <w:rFonts w:ascii="Times New Roman" w:hAnsi="Times New Roman" w:cs="Times New Roman"/>
          <w:color w:val="000000"/>
          <w:sz w:val="24"/>
          <w:szCs w:val="24"/>
          <w:lang w:val="fr-FR" w:eastAsia="en-US"/>
        </w:rPr>
      </w:pPr>
      <w:proofErr w:type="gramStart"/>
      <w:r w:rsidRPr="00416FC8">
        <w:rPr>
          <w:rFonts w:ascii="Times New Roman" w:hAnsi="Times New Roman" w:cs="Times New Roman"/>
          <w:color w:val="000000"/>
          <w:sz w:val="24"/>
          <w:szCs w:val="24"/>
          <w:lang w:val="fr-FR" w:eastAsia="en-US"/>
        </w:rPr>
        <w:t>membrii</w:t>
      </w:r>
      <w:proofErr w:type="gramEnd"/>
      <w:r w:rsidRPr="00416FC8">
        <w:rPr>
          <w:rFonts w:ascii="Times New Roman" w:hAnsi="Times New Roman" w:cs="Times New Roman"/>
          <w:color w:val="000000"/>
          <w:sz w:val="24"/>
          <w:szCs w:val="24"/>
          <w:lang w:val="fr-FR" w:eastAsia="en-US"/>
        </w:rPr>
        <w:t xml:space="preserve"> organului de supraveghere [introduceți numele 1, numele 2 etc.] :</w:t>
      </w:r>
    </w:p>
    <w:p w14:paraId="7CD8CC28" w14:textId="77777777" w:rsidR="009D7855" w:rsidRPr="00416FC8" w:rsidRDefault="009D7855" w:rsidP="00DB4623">
      <w:pPr>
        <w:pStyle w:val="ListParagraph"/>
        <w:ind w:left="1080"/>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w:t>
      </w:r>
    </w:p>
    <w:p w14:paraId="3F34CE79" w14:textId="1741D3F1" w:rsidR="00BE165E" w:rsidRPr="00416FC8" w:rsidRDefault="009D7855" w:rsidP="00DB4623">
      <w:pPr>
        <w:pStyle w:val="ListParagraph"/>
        <w:numPr>
          <w:ilvl w:val="0"/>
          <w:numId w:val="24"/>
        </w:numPr>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Acționarii/asociații cu participare mai mult de 10% din capital [introduceți numele 1, numele 2 etc.]</w:t>
      </w:r>
      <w:r w:rsidR="00474073" w:rsidRPr="00416FC8">
        <w:rPr>
          <w:rFonts w:ascii="Times New Roman" w:hAnsi="Times New Roman" w:cs="Times New Roman"/>
          <w:color w:val="000000"/>
          <w:sz w:val="24"/>
          <w:szCs w:val="24"/>
          <w:lang w:val="fr-FR" w:eastAsia="en-US"/>
        </w:rPr>
        <w:t> :</w:t>
      </w:r>
    </w:p>
    <w:p w14:paraId="02E0DABF" w14:textId="279431F2" w:rsidR="00474073" w:rsidRPr="00416FC8" w:rsidRDefault="00474073" w:rsidP="00DB4623">
      <w:pPr>
        <w:pStyle w:val="ListParagraph"/>
        <w:ind w:left="1080"/>
        <w:jc w:val="both"/>
        <w:rPr>
          <w:rFonts w:ascii="Times New Roman" w:hAnsi="Times New Roman" w:cs="Times New Roman"/>
          <w:color w:val="000000"/>
          <w:sz w:val="24"/>
          <w:szCs w:val="24"/>
          <w:lang w:val="fr-FR" w:eastAsia="en-US"/>
        </w:rPr>
      </w:pPr>
      <w:r w:rsidRPr="00416FC8">
        <w:rPr>
          <w:rFonts w:ascii="Times New Roman" w:hAnsi="Times New Roman" w:cs="Times New Roman"/>
          <w:color w:val="000000"/>
          <w:sz w:val="24"/>
          <w:szCs w:val="24"/>
          <w:lang w:val="fr-FR" w:eastAsia="en-US"/>
        </w:rPr>
        <w:t>…………………..</w:t>
      </w:r>
    </w:p>
    <w:p w14:paraId="251A000F" w14:textId="77777777" w:rsidR="00D00FFA" w:rsidRPr="00416FC8" w:rsidRDefault="00D00FFA" w:rsidP="00610FC9">
      <w:pPr>
        <w:jc w:val="both"/>
        <w:rPr>
          <w:color w:val="000000"/>
          <w:lang w:val="fr-FR" w:eastAsia="en-US"/>
        </w:rPr>
      </w:pPr>
    </w:p>
    <w:p w14:paraId="7180F71E" w14:textId="77777777" w:rsidR="00D00FFA" w:rsidRPr="00416FC8" w:rsidRDefault="00D00FFA" w:rsidP="00610FC9">
      <w:pPr>
        <w:jc w:val="both"/>
        <w:rPr>
          <w:color w:val="000000"/>
          <w:lang w:val="fr-FR" w:eastAsia="en-US"/>
        </w:rPr>
      </w:pPr>
      <w:r w:rsidRPr="00416FC8">
        <w:rPr>
          <w:color w:val="000000"/>
          <w:lang w:val="fr-FR" w:eastAsia="en-US"/>
        </w:rPr>
        <w:t xml:space="preserve">Subsemnatul declar că informaţiile furnizate sunt complete şi corecte în fiecare detaliu şi înţeleg că autoritatea contractantă are dreptul </w:t>
      </w:r>
      <w:proofErr w:type="gramStart"/>
      <w:r w:rsidRPr="00416FC8">
        <w:rPr>
          <w:color w:val="000000"/>
          <w:lang w:val="fr-FR" w:eastAsia="en-US"/>
        </w:rPr>
        <w:t>de a</w:t>
      </w:r>
      <w:proofErr w:type="gramEnd"/>
      <w:r w:rsidRPr="00416FC8">
        <w:rPr>
          <w:color w:val="000000"/>
          <w:lang w:val="fr-FR" w:eastAsia="en-US"/>
        </w:rPr>
        <w:t xml:space="preserve"> solicita, în scopul verificării şi confirmării declaraţiilor orice documente doveditoare de care dispunem.</w:t>
      </w:r>
    </w:p>
    <w:p w14:paraId="61DFED35" w14:textId="77777777" w:rsidR="00610FC9" w:rsidRPr="00416FC8" w:rsidRDefault="00610FC9" w:rsidP="00610FC9">
      <w:pPr>
        <w:jc w:val="both"/>
        <w:rPr>
          <w:color w:val="000000"/>
          <w:lang w:val="fr-FR" w:eastAsia="en-US"/>
        </w:rPr>
      </w:pPr>
    </w:p>
    <w:p w14:paraId="7B953886" w14:textId="003DE752" w:rsidR="00D00FFA" w:rsidRPr="00416FC8" w:rsidRDefault="00D00FFA" w:rsidP="00610FC9">
      <w:pPr>
        <w:jc w:val="both"/>
        <w:rPr>
          <w:color w:val="000000"/>
          <w:lang w:val="fr-FR" w:eastAsia="en-US"/>
        </w:rPr>
      </w:pPr>
      <w:r w:rsidRPr="00416FC8">
        <w:rPr>
          <w:color w:val="000000"/>
          <w:lang w:val="fr-FR" w:eastAsia="en-US"/>
        </w:rPr>
        <w:t>Înţeleg că în cazul în care această declaraţie nu este conformă cu realitatea sunt pasibil de încălcarea prevederilor legislaţiei penale privind falsul în declaraţii.</w:t>
      </w:r>
    </w:p>
    <w:p w14:paraId="26A66BFC" w14:textId="77777777" w:rsidR="00D00FFA" w:rsidRPr="00416FC8" w:rsidRDefault="00D00FFA" w:rsidP="00610FC9">
      <w:pPr>
        <w:jc w:val="both"/>
        <w:rPr>
          <w:color w:val="000000"/>
          <w:lang w:val="fr-FR" w:eastAsia="en-US"/>
        </w:rPr>
      </w:pPr>
    </w:p>
    <w:p w14:paraId="39769379" w14:textId="77777777" w:rsidR="00D00FFA" w:rsidRPr="00416FC8" w:rsidRDefault="00D00FFA" w:rsidP="00610FC9">
      <w:pPr>
        <w:jc w:val="both"/>
        <w:rPr>
          <w:color w:val="000000"/>
          <w:lang w:eastAsia="en-US"/>
        </w:rPr>
      </w:pPr>
      <w:r w:rsidRPr="00416FC8">
        <w:rPr>
          <w:color w:val="000000"/>
          <w:lang w:eastAsia="en-US"/>
        </w:rPr>
        <w:t>Data completării ......................</w:t>
      </w:r>
    </w:p>
    <w:p w14:paraId="150458FC" w14:textId="77777777" w:rsidR="00D00FFA" w:rsidRPr="00416FC8" w:rsidRDefault="00D00FFA" w:rsidP="00610FC9">
      <w:pPr>
        <w:jc w:val="both"/>
        <w:rPr>
          <w:color w:val="000000"/>
          <w:lang w:eastAsia="en-US"/>
        </w:rPr>
      </w:pPr>
    </w:p>
    <w:p w14:paraId="62D66EB9" w14:textId="77777777" w:rsidR="00D00FFA" w:rsidRPr="00416FC8" w:rsidRDefault="00D00FFA" w:rsidP="00610FC9">
      <w:pPr>
        <w:jc w:val="both"/>
        <w:rPr>
          <w:color w:val="000000"/>
          <w:lang w:eastAsia="en-US"/>
        </w:rPr>
      </w:pPr>
    </w:p>
    <w:p w14:paraId="57628B5E" w14:textId="77777777" w:rsidR="00D00FFA" w:rsidRPr="00416FC8" w:rsidRDefault="00D00FFA" w:rsidP="00610FC9">
      <w:pPr>
        <w:jc w:val="both"/>
        <w:rPr>
          <w:color w:val="000000"/>
          <w:lang w:eastAsia="en-US"/>
        </w:rPr>
      </w:pPr>
      <w:r w:rsidRPr="00416FC8">
        <w:rPr>
          <w:color w:val="000000"/>
          <w:lang w:eastAsia="en-US"/>
        </w:rPr>
        <w:t>Operator economic,</w:t>
      </w:r>
    </w:p>
    <w:p w14:paraId="714CFF1E" w14:textId="5E4219C9" w:rsidR="00D00FFA" w:rsidRPr="00416FC8" w:rsidRDefault="00D00FFA" w:rsidP="00610FC9">
      <w:pPr>
        <w:jc w:val="both"/>
        <w:rPr>
          <w:color w:val="000000"/>
          <w:lang w:eastAsia="en-US"/>
        </w:rPr>
      </w:pPr>
      <w:r w:rsidRPr="00416FC8">
        <w:rPr>
          <w:color w:val="000000"/>
          <w:lang w:eastAsia="en-US"/>
        </w:rPr>
        <w:t xml:space="preserve">....................................(semnatura autorizată)   </w:t>
      </w:r>
    </w:p>
    <w:p w14:paraId="1EE50475" w14:textId="50D88854" w:rsidR="00884866" w:rsidRPr="00F73DDE" w:rsidRDefault="00884866" w:rsidP="00F73DDE">
      <w:pPr>
        <w:pStyle w:val="Heading1"/>
        <w:numPr>
          <w:ilvl w:val="0"/>
          <w:numId w:val="0"/>
        </w:numPr>
        <w:ind w:left="1440"/>
        <w:rPr>
          <w:rFonts w:ascii="Times New Roman" w:hAnsi="Times New Roman" w:cs="Times New Roman"/>
          <w:b w:val="0"/>
          <w:color w:val="000000"/>
          <w:sz w:val="24"/>
          <w:szCs w:val="24"/>
          <w:lang w:val="ro-RO"/>
        </w:rPr>
      </w:pPr>
      <w:bookmarkStart w:id="7" w:name="_Toc156394308"/>
      <w:r w:rsidRPr="00416FC8">
        <w:rPr>
          <w:rFonts w:ascii="Times New Roman" w:hAnsi="Times New Roman" w:cs="Times New Roman"/>
          <w:color w:val="000000"/>
          <w:sz w:val="24"/>
          <w:szCs w:val="24"/>
          <w:lang w:val="ro-RO"/>
        </w:rPr>
        <w:lastRenderedPageBreak/>
        <w:t>Formular nr.</w:t>
      </w:r>
      <w:r w:rsidR="007C6539" w:rsidRPr="00416FC8">
        <w:rPr>
          <w:rFonts w:ascii="Times New Roman" w:hAnsi="Times New Roman" w:cs="Times New Roman"/>
          <w:b w:val="0"/>
          <w:color w:val="000000"/>
          <w:sz w:val="24"/>
          <w:szCs w:val="24"/>
          <w:lang w:val="ro-RO"/>
        </w:rPr>
        <w:t>8</w:t>
      </w:r>
      <w:r w:rsidR="00610FC9" w:rsidRPr="00416FC8">
        <w:rPr>
          <w:rFonts w:ascii="Times New Roman" w:hAnsi="Times New Roman" w:cs="Times New Roman"/>
          <w:b w:val="0"/>
          <w:color w:val="000000"/>
          <w:sz w:val="24"/>
          <w:szCs w:val="24"/>
          <w:lang w:val="ro-RO"/>
        </w:rPr>
        <w:t xml:space="preserve"> – Declarație privind partea / părțile de ofertă / informațiile declarate ca fiind confidențiale</w:t>
      </w:r>
      <w:bookmarkEnd w:id="7"/>
    </w:p>
    <w:p w14:paraId="52E8C93B" w14:textId="77777777" w:rsidR="00884866" w:rsidRPr="00416FC8" w:rsidRDefault="00884866" w:rsidP="00880B7A">
      <w:pPr>
        <w:rPr>
          <w:color w:val="000000"/>
          <w:lang w:val="ro-RO" w:eastAsia="en-US"/>
        </w:rPr>
      </w:pPr>
      <w:r w:rsidRPr="00416FC8">
        <w:rPr>
          <w:color w:val="000000"/>
          <w:lang w:val="ro-RO" w:eastAsia="en-US"/>
        </w:rPr>
        <w:t>Operator economic</w:t>
      </w:r>
    </w:p>
    <w:p w14:paraId="477CB646" w14:textId="77777777" w:rsidR="00884866" w:rsidRPr="00416FC8" w:rsidRDefault="00884866" w:rsidP="00880B7A">
      <w:pPr>
        <w:rPr>
          <w:color w:val="000000"/>
          <w:lang w:val="ro-RO" w:eastAsia="en-US"/>
        </w:rPr>
      </w:pPr>
      <w:r w:rsidRPr="00416FC8">
        <w:rPr>
          <w:color w:val="000000"/>
          <w:lang w:val="ro-RO" w:eastAsia="en-US"/>
        </w:rPr>
        <w:t>..........................</w:t>
      </w:r>
    </w:p>
    <w:p w14:paraId="16696D1B" w14:textId="77777777" w:rsidR="00884866" w:rsidRPr="00416FC8" w:rsidRDefault="00884866" w:rsidP="00880B7A">
      <w:pPr>
        <w:rPr>
          <w:color w:val="000000"/>
          <w:lang w:val="ro-RO" w:eastAsia="en-US"/>
        </w:rPr>
      </w:pPr>
      <w:r w:rsidRPr="00416FC8">
        <w:rPr>
          <w:color w:val="000000"/>
          <w:lang w:val="ro-RO" w:eastAsia="en-US"/>
        </w:rPr>
        <w:t>(denumirea)</w:t>
      </w:r>
    </w:p>
    <w:p w14:paraId="69BB8514" w14:textId="77777777" w:rsidR="007C6539" w:rsidRPr="00416FC8" w:rsidRDefault="007C6539" w:rsidP="00880B7A">
      <w:pPr>
        <w:rPr>
          <w:color w:val="000000"/>
          <w:lang w:val="ro-RO" w:eastAsia="en-US"/>
        </w:rPr>
      </w:pPr>
    </w:p>
    <w:p w14:paraId="658B57D5" w14:textId="77777777" w:rsidR="00884866" w:rsidRPr="00416FC8" w:rsidRDefault="00884866" w:rsidP="00880B7A">
      <w:pPr>
        <w:rPr>
          <w:b/>
          <w:color w:val="000000"/>
          <w:lang w:val="ro-RO" w:eastAsia="en-US"/>
        </w:rPr>
      </w:pPr>
      <w:r w:rsidRPr="00416FC8">
        <w:rPr>
          <w:b/>
          <w:color w:val="000000"/>
          <w:lang w:val="ro-RO" w:eastAsia="en-US"/>
        </w:rPr>
        <w:t>DECLARAȚIE</w:t>
      </w:r>
      <w:r w:rsidRPr="00416FC8">
        <w:rPr>
          <w:b/>
          <w:color w:val="000000"/>
          <w:vertAlign w:val="superscript"/>
          <w:lang w:val="ro-RO" w:eastAsia="en-US"/>
        </w:rPr>
        <w:footnoteReference w:id="1"/>
      </w:r>
    </w:p>
    <w:p w14:paraId="2DB57AF8" w14:textId="77777777" w:rsidR="00884866" w:rsidRPr="00416FC8" w:rsidRDefault="00884866" w:rsidP="00880B7A">
      <w:pPr>
        <w:rPr>
          <w:b/>
          <w:color w:val="000000"/>
          <w:lang w:val="ro-RO" w:eastAsia="en-US"/>
        </w:rPr>
      </w:pPr>
      <w:r w:rsidRPr="00416FC8">
        <w:rPr>
          <w:b/>
          <w:color w:val="000000"/>
          <w:lang w:val="ro-RO" w:eastAsia="en-US"/>
        </w:rPr>
        <w:t>privind partea/părțile de ofertă / informațiile declarate ca fiind confidențiale</w:t>
      </w:r>
    </w:p>
    <w:p w14:paraId="263B47D9" w14:textId="77777777" w:rsidR="00884866" w:rsidRPr="00416FC8" w:rsidRDefault="00884866" w:rsidP="00880B7A">
      <w:pPr>
        <w:rPr>
          <w:color w:val="000000"/>
          <w:lang w:val="ro-RO" w:eastAsia="en-US"/>
        </w:rPr>
      </w:pPr>
    </w:p>
    <w:p w14:paraId="4B401BCF" w14:textId="77777777" w:rsidR="00884866" w:rsidRPr="00416FC8" w:rsidRDefault="00884866" w:rsidP="00610FC9">
      <w:pPr>
        <w:jc w:val="both"/>
        <w:rPr>
          <w:rFonts w:eastAsia="Calibri"/>
          <w:lang w:val="ro-RO" w:eastAsia="en-SG"/>
        </w:rPr>
      </w:pPr>
      <w:r w:rsidRPr="00416FC8">
        <w:rPr>
          <w:rFonts w:eastAsia="Calibri"/>
          <w:color w:val="000000"/>
          <w:lang w:val="ro-RO" w:eastAsia="en-US"/>
        </w:rPr>
        <w:t xml:space="preserve">Subsemnatul/a……………..................……........…, în calitate de ……............………………. persoană împuternicită să semnez această ofertă, </w:t>
      </w:r>
      <w:r w:rsidRPr="00416FC8">
        <w:rPr>
          <w:rFonts w:eastAsia="Calibri"/>
          <w:lang w:val="ro-RO" w:eastAsia="en-SG"/>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7577B514" w14:textId="77777777" w:rsidR="00884866" w:rsidRPr="00416FC8" w:rsidRDefault="00884866" w:rsidP="00610FC9">
      <w:pPr>
        <w:jc w:val="both"/>
        <w:rPr>
          <w:rFonts w:eastAsia="Calibri"/>
          <w:lang w:val="ro-RO" w:eastAsia="en-US"/>
        </w:rPr>
      </w:pPr>
    </w:p>
    <w:tbl>
      <w:tblPr>
        <w:tblStyle w:val="TableGrid11"/>
        <w:tblW w:w="0" w:type="auto"/>
        <w:tblInd w:w="445" w:type="dxa"/>
        <w:tblLook w:val="04A0" w:firstRow="1" w:lastRow="0" w:firstColumn="1" w:lastColumn="0" w:noHBand="0" w:noVBand="1"/>
      </w:tblPr>
      <w:tblGrid>
        <w:gridCol w:w="1250"/>
        <w:gridCol w:w="6853"/>
      </w:tblGrid>
      <w:tr w:rsidR="00884866" w:rsidRPr="00125DB4" w14:paraId="535E7FB2" w14:textId="77777777" w:rsidTr="00A35C26">
        <w:tc>
          <w:tcPr>
            <w:tcW w:w="1250" w:type="dxa"/>
          </w:tcPr>
          <w:p w14:paraId="0C6ABB27" w14:textId="77777777" w:rsidR="00884866" w:rsidRPr="00416FC8" w:rsidRDefault="00884866" w:rsidP="00610FC9">
            <w:pPr>
              <w:jc w:val="both"/>
              <w:rPr>
                <w:lang w:val="ro-RO" w:eastAsia="en-SG"/>
              </w:rPr>
            </w:pPr>
            <w:r w:rsidRPr="00416FC8">
              <w:rPr>
                <w:lang w:val="ro-RO" w:eastAsia="en-SG"/>
              </w:rPr>
              <w:t>Nr. Crt.</w:t>
            </w:r>
          </w:p>
        </w:tc>
        <w:tc>
          <w:tcPr>
            <w:tcW w:w="6853" w:type="dxa"/>
          </w:tcPr>
          <w:p w14:paraId="759A7672" w14:textId="77777777" w:rsidR="00884866" w:rsidRPr="00416FC8" w:rsidRDefault="00884866" w:rsidP="00610FC9">
            <w:pPr>
              <w:jc w:val="both"/>
              <w:rPr>
                <w:lang w:val="ro-RO" w:eastAsia="en-SG"/>
              </w:rPr>
            </w:pPr>
            <w:r w:rsidRPr="00416FC8">
              <w:rPr>
                <w:lang w:val="ro-RO" w:eastAsia="en-SG"/>
              </w:rPr>
              <w:t>Referința din Propunerea Tehnică sau Propunerea Financiară</w:t>
            </w:r>
          </w:p>
          <w:p w14:paraId="41BEE4DB" w14:textId="77777777" w:rsidR="00884866" w:rsidRPr="00416FC8" w:rsidRDefault="00884866" w:rsidP="00610FC9">
            <w:pPr>
              <w:jc w:val="both"/>
              <w:rPr>
                <w:lang w:val="ro-RO" w:eastAsia="en-SG"/>
              </w:rPr>
            </w:pPr>
            <w:r w:rsidRPr="00416FC8">
              <w:rPr>
                <w:i/>
                <w:color w:val="FF0000"/>
                <w:lang w:val="ro-RO" w:eastAsia="de-DE"/>
              </w:rPr>
              <w:t>[introduceți numărul paginii, de la paragraful nr. ... la paragraful nr. ...]</w:t>
            </w:r>
          </w:p>
        </w:tc>
      </w:tr>
      <w:tr w:rsidR="00884866" w:rsidRPr="00416FC8" w14:paraId="20D0A97B" w14:textId="77777777" w:rsidTr="00A35C26">
        <w:tc>
          <w:tcPr>
            <w:tcW w:w="1250" w:type="dxa"/>
          </w:tcPr>
          <w:p w14:paraId="6B55BD35" w14:textId="77777777" w:rsidR="00884866" w:rsidRPr="00416FC8" w:rsidRDefault="00884866" w:rsidP="00610FC9">
            <w:pPr>
              <w:jc w:val="both"/>
              <w:rPr>
                <w:lang w:val="ro-RO" w:eastAsia="en-SG"/>
              </w:rPr>
            </w:pPr>
            <w:r w:rsidRPr="00416FC8">
              <w:rPr>
                <w:lang w:val="ro-RO" w:eastAsia="en-SG"/>
              </w:rPr>
              <w:t xml:space="preserve">1. </w:t>
            </w:r>
          </w:p>
        </w:tc>
        <w:tc>
          <w:tcPr>
            <w:tcW w:w="6853" w:type="dxa"/>
          </w:tcPr>
          <w:p w14:paraId="53488986" w14:textId="77777777" w:rsidR="00884866" w:rsidRPr="00416FC8" w:rsidRDefault="00884866" w:rsidP="00610FC9">
            <w:pPr>
              <w:jc w:val="both"/>
              <w:rPr>
                <w:lang w:val="ro-RO" w:eastAsia="en-SG"/>
              </w:rPr>
            </w:pPr>
            <w:r w:rsidRPr="00416FC8">
              <w:rPr>
                <w:lang w:val="ro-RO" w:eastAsia="en-SG"/>
              </w:rPr>
              <w:t xml:space="preserve">.... </w:t>
            </w:r>
            <w:r w:rsidRPr="00416FC8">
              <w:rPr>
                <w:i/>
                <w:color w:val="FF0000"/>
                <w:lang w:val="ro-RO" w:eastAsia="de-DE"/>
              </w:rPr>
              <w:t>[introduceți informația]</w:t>
            </w:r>
          </w:p>
        </w:tc>
      </w:tr>
      <w:tr w:rsidR="00884866" w:rsidRPr="00416FC8" w14:paraId="7F2DAA06" w14:textId="77777777" w:rsidTr="00A35C26">
        <w:tc>
          <w:tcPr>
            <w:tcW w:w="1250" w:type="dxa"/>
          </w:tcPr>
          <w:p w14:paraId="00029852" w14:textId="77777777" w:rsidR="00884866" w:rsidRPr="00416FC8" w:rsidRDefault="00884866" w:rsidP="00610FC9">
            <w:pPr>
              <w:jc w:val="both"/>
              <w:rPr>
                <w:lang w:val="ro-RO" w:eastAsia="en-SG"/>
              </w:rPr>
            </w:pPr>
            <w:r w:rsidRPr="00416FC8">
              <w:rPr>
                <w:lang w:val="ro-RO" w:eastAsia="en-SG"/>
              </w:rPr>
              <w:t xml:space="preserve">2. </w:t>
            </w:r>
          </w:p>
        </w:tc>
        <w:tc>
          <w:tcPr>
            <w:tcW w:w="6853" w:type="dxa"/>
          </w:tcPr>
          <w:p w14:paraId="7E9A43F2" w14:textId="77777777" w:rsidR="00884866" w:rsidRPr="00416FC8" w:rsidRDefault="00884866" w:rsidP="00610FC9">
            <w:pPr>
              <w:jc w:val="both"/>
              <w:rPr>
                <w:lang w:val="ro-RO" w:eastAsia="en-SG"/>
              </w:rPr>
            </w:pPr>
            <w:r w:rsidRPr="00416FC8">
              <w:rPr>
                <w:lang w:val="ro-RO" w:eastAsia="en-SG"/>
              </w:rPr>
              <w:t xml:space="preserve">.... </w:t>
            </w:r>
            <w:r w:rsidRPr="00416FC8">
              <w:rPr>
                <w:i/>
                <w:color w:val="FF0000"/>
                <w:lang w:val="ro-RO" w:eastAsia="de-DE"/>
              </w:rPr>
              <w:t>[introduceți informația]</w:t>
            </w:r>
          </w:p>
        </w:tc>
      </w:tr>
    </w:tbl>
    <w:p w14:paraId="15E0B3C6" w14:textId="77777777" w:rsidR="00884866" w:rsidRPr="00416FC8" w:rsidRDefault="00884866" w:rsidP="00610FC9">
      <w:pPr>
        <w:jc w:val="both"/>
        <w:rPr>
          <w:rFonts w:eastAsia="Calibri"/>
          <w:lang w:val="ro-RO" w:eastAsia="en-US"/>
        </w:rPr>
      </w:pPr>
    </w:p>
    <w:p w14:paraId="685D75B0" w14:textId="77777777" w:rsidR="00884866" w:rsidRPr="00416FC8" w:rsidRDefault="00884866" w:rsidP="00610FC9">
      <w:pPr>
        <w:jc w:val="both"/>
        <w:rPr>
          <w:rFonts w:eastAsia="Calibri"/>
          <w:lang w:val="ro-RO" w:eastAsia="en-US"/>
        </w:rPr>
      </w:pPr>
      <w:r w:rsidRPr="00416FC8">
        <w:rPr>
          <w:rFonts w:eastAsia="Calibri"/>
          <w:lang w:val="ro-RO" w:eastAsia="en-US"/>
        </w:rPr>
        <w:t>De asemenea, în virtutea art. 123 alin. (1) din HG nr. 395/2016, precizăm că motivele pentru care părțile/informațiile mai sus menționate din Propunerea Tehnică și din Propunerea Financiară sunt confidențiale sunt următoarele:</w:t>
      </w:r>
    </w:p>
    <w:p w14:paraId="6478DB12" w14:textId="77777777" w:rsidR="00884866" w:rsidRPr="00416FC8" w:rsidRDefault="00884866" w:rsidP="00610FC9">
      <w:pPr>
        <w:jc w:val="both"/>
        <w:rPr>
          <w:rFonts w:eastAsia="Calibri"/>
          <w:lang w:val="ro-RO" w:eastAsia="en-US"/>
        </w:rPr>
      </w:pPr>
    </w:p>
    <w:tbl>
      <w:tblPr>
        <w:tblStyle w:val="TableGrid11"/>
        <w:tblW w:w="0" w:type="auto"/>
        <w:tblInd w:w="445" w:type="dxa"/>
        <w:tblLook w:val="04A0" w:firstRow="1" w:lastRow="0" w:firstColumn="1" w:lastColumn="0" w:noHBand="0" w:noVBand="1"/>
      </w:tblPr>
      <w:tblGrid>
        <w:gridCol w:w="1248"/>
        <w:gridCol w:w="6855"/>
      </w:tblGrid>
      <w:tr w:rsidR="00884866" w:rsidRPr="00416FC8" w14:paraId="71F460E0" w14:textId="77777777" w:rsidTr="00A35C26">
        <w:tc>
          <w:tcPr>
            <w:tcW w:w="1248" w:type="dxa"/>
          </w:tcPr>
          <w:p w14:paraId="0B791E3B" w14:textId="77777777" w:rsidR="00884866" w:rsidRPr="00416FC8" w:rsidRDefault="00884866" w:rsidP="00610FC9">
            <w:pPr>
              <w:jc w:val="both"/>
              <w:rPr>
                <w:lang w:val="ro-RO" w:eastAsia="en-SG"/>
              </w:rPr>
            </w:pPr>
            <w:r w:rsidRPr="00416FC8">
              <w:rPr>
                <w:lang w:val="ro-RO" w:eastAsia="en-SG"/>
              </w:rPr>
              <w:t xml:space="preserve">Nr. Crt. </w:t>
            </w:r>
          </w:p>
        </w:tc>
        <w:tc>
          <w:tcPr>
            <w:tcW w:w="6855" w:type="dxa"/>
          </w:tcPr>
          <w:p w14:paraId="408964FF" w14:textId="77777777" w:rsidR="00884866" w:rsidRPr="00416FC8" w:rsidRDefault="00884866" w:rsidP="00610FC9">
            <w:pPr>
              <w:jc w:val="both"/>
              <w:rPr>
                <w:lang w:val="ro-RO" w:eastAsia="en-SG"/>
              </w:rPr>
            </w:pPr>
            <w:r w:rsidRPr="00416FC8">
              <w:rPr>
                <w:lang w:val="ro-RO" w:eastAsia="en-SG"/>
              </w:rPr>
              <w:t>Motivele pentru care părțile/informațiile mai sus menționate din Propunerea Tehnică și din Propunerea Financiară sunt confidențiale</w:t>
            </w:r>
          </w:p>
        </w:tc>
      </w:tr>
      <w:tr w:rsidR="00884866" w:rsidRPr="00416FC8" w14:paraId="68B737FD" w14:textId="77777777" w:rsidTr="00A35C26">
        <w:tc>
          <w:tcPr>
            <w:tcW w:w="1248" w:type="dxa"/>
          </w:tcPr>
          <w:p w14:paraId="47357433" w14:textId="77777777" w:rsidR="00884866" w:rsidRPr="00416FC8" w:rsidRDefault="00884866" w:rsidP="00610FC9">
            <w:pPr>
              <w:jc w:val="both"/>
              <w:rPr>
                <w:lang w:val="ro-RO" w:eastAsia="en-SG"/>
              </w:rPr>
            </w:pPr>
            <w:r w:rsidRPr="00416FC8">
              <w:rPr>
                <w:lang w:val="ro-RO" w:eastAsia="en-SG"/>
              </w:rPr>
              <w:t xml:space="preserve">1. </w:t>
            </w:r>
          </w:p>
        </w:tc>
        <w:tc>
          <w:tcPr>
            <w:tcW w:w="6855" w:type="dxa"/>
          </w:tcPr>
          <w:p w14:paraId="68B7A80F" w14:textId="77777777" w:rsidR="00884866" w:rsidRPr="00416FC8" w:rsidRDefault="00884866" w:rsidP="00610FC9">
            <w:pPr>
              <w:jc w:val="both"/>
              <w:rPr>
                <w:lang w:val="ro-RO" w:eastAsia="en-SG"/>
              </w:rPr>
            </w:pPr>
            <w:r w:rsidRPr="00416FC8">
              <w:rPr>
                <w:lang w:val="ro-RO" w:eastAsia="en-SG"/>
              </w:rPr>
              <w:t xml:space="preserve">.... </w:t>
            </w:r>
            <w:r w:rsidRPr="00416FC8">
              <w:rPr>
                <w:i/>
                <w:color w:val="FF0000"/>
                <w:lang w:val="ro-RO" w:eastAsia="de-DE"/>
              </w:rPr>
              <w:t>[prezentați motivul]</w:t>
            </w:r>
          </w:p>
        </w:tc>
      </w:tr>
      <w:tr w:rsidR="00884866" w:rsidRPr="00416FC8" w14:paraId="43139F7C" w14:textId="77777777" w:rsidTr="00A35C26">
        <w:tc>
          <w:tcPr>
            <w:tcW w:w="1248" w:type="dxa"/>
          </w:tcPr>
          <w:p w14:paraId="57EBDE5E" w14:textId="77777777" w:rsidR="00884866" w:rsidRPr="00416FC8" w:rsidRDefault="00884866" w:rsidP="00610FC9">
            <w:pPr>
              <w:jc w:val="both"/>
              <w:rPr>
                <w:lang w:val="ro-RO" w:eastAsia="en-SG"/>
              </w:rPr>
            </w:pPr>
            <w:r w:rsidRPr="00416FC8">
              <w:rPr>
                <w:lang w:val="ro-RO" w:eastAsia="en-SG"/>
              </w:rPr>
              <w:t xml:space="preserve">2. </w:t>
            </w:r>
          </w:p>
        </w:tc>
        <w:tc>
          <w:tcPr>
            <w:tcW w:w="6855" w:type="dxa"/>
          </w:tcPr>
          <w:p w14:paraId="0EBEA6DA" w14:textId="77777777" w:rsidR="00884866" w:rsidRPr="00416FC8" w:rsidRDefault="00884866" w:rsidP="00610FC9">
            <w:pPr>
              <w:jc w:val="both"/>
              <w:rPr>
                <w:lang w:val="ro-RO" w:eastAsia="en-SG"/>
              </w:rPr>
            </w:pPr>
            <w:r w:rsidRPr="00416FC8">
              <w:rPr>
                <w:lang w:val="ro-RO" w:eastAsia="en-SG"/>
              </w:rPr>
              <w:t xml:space="preserve">.... </w:t>
            </w:r>
            <w:r w:rsidRPr="00416FC8">
              <w:rPr>
                <w:i/>
                <w:color w:val="FF0000"/>
                <w:lang w:val="ro-RO" w:eastAsia="de-DE"/>
              </w:rPr>
              <w:t>[prezentați motivul]</w:t>
            </w:r>
          </w:p>
        </w:tc>
      </w:tr>
    </w:tbl>
    <w:p w14:paraId="62DA2AEA" w14:textId="77777777" w:rsidR="00884866" w:rsidRPr="00416FC8" w:rsidRDefault="00884866" w:rsidP="00610FC9">
      <w:pPr>
        <w:jc w:val="both"/>
        <w:rPr>
          <w:rFonts w:eastAsia="Calibri"/>
          <w:lang w:val="ro-RO" w:eastAsia="en-US"/>
        </w:rPr>
      </w:pPr>
    </w:p>
    <w:tbl>
      <w:tblPr>
        <w:tblW w:w="9835" w:type="dxa"/>
        <w:tblLayout w:type="fixed"/>
        <w:tblLook w:val="01E0" w:firstRow="1" w:lastRow="1" w:firstColumn="1" w:lastColumn="1" w:noHBand="0" w:noVBand="0"/>
      </w:tblPr>
      <w:tblGrid>
        <w:gridCol w:w="5070"/>
        <w:gridCol w:w="4765"/>
      </w:tblGrid>
      <w:tr w:rsidR="00884866" w:rsidRPr="00416FC8" w14:paraId="2BFB20B5" w14:textId="77777777" w:rsidTr="00A35C26">
        <w:tc>
          <w:tcPr>
            <w:tcW w:w="5070" w:type="dxa"/>
          </w:tcPr>
          <w:p w14:paraId="21C2D746" w14:textId="77777777" w:rsidR="00884866" w:rsidRPr="00416FC8" w:rsidRDefault="00884866" w:rsidP="00610FC9">
            <w:pPr>
              <w:jc w:val="both"/>
              <w:rPr>
                <w:rFonts w:eastAsia="Calibri"/>
                <w:lang w:val="ro-RO" w:eastAsia="en-US"/>
              </w:rPr>
            </w:pPr>
            <w:r w:rsidRPr="00416FC8">
              <w:rPr>
                <w:rFonts w:eastAsia="Calibri"/>
                <w:lang w:val="ro-RO" w:eastAsia="en-US"/>
              </w:rPr>
              <w:t xml:space="preserve">Semnătura (electronică extinsă, bazată pe certificat calificat, eliberat de un furnizor de servicii de certificare acreditat în condițiile legii) a reprezentantului Ofertantului, </w:t>
            </w:r>
          </w:p>
        </w:tc>
        <w:tc>
          <w:tcPr>
            <w:tcW w:w="4765" w:type="dxa"/>
          </w:tcPr>
          <w:p w14:paraId="4AC96A2D" w14:textId="77777777" w:rsidR="00884866" w:rsidRPr="00416FC8" w:rsidRDefault="00884866" w:rsidP="00610FC9">
            <w:pPr>
              <w:jc w:val="both"/>
              <w:rPr>
                <w:rFonts w:eastAsia="Calibri"/>
                <w:lang w:val="ro-RO" w:eastAsia="en-US"/>
              </w:rPr>
            </w:pPr>
            <w:r w:rsidRPr="00416FC8">
              <w:rPr>
                <w:rFonts w:eastAsia="Calibri"/>
                <w:lang w:val="ro-RO" w:eastAsia="en-US"/>
              </w:rPr>
              <w:t>........................................................</w:t>
            </w:r>
          </w:p>
        </w:tc>
      </w:tr>
      <w:tr w:rsidR="00884866" w:rsidRPr="00416FC8" w14:paraId="136F304E" w14:textId="77777777" w:rsidTr="00A35C26">
        <w:tc>
          <w:tcPr>
            <w:tcW w:w="5070" w:type="dxa"/>
          </w:tcPr>
          <w:p w14:paraId="5C2289DB" w14:textId="77777777" w:rsidR="00884866" w:rsidRPr="00416FC8" w:rsidRDefault="00884866" w:rsidP="00610FC9">
            <w:pPr>
              <w:jc w:val="both"/>
              <w:rPr>
                <w:rFonts w:eastAsia="Calibri"/>
                <w:lang w:val="ro-RO" w:eastAsia="en-US"/>
              </w:rPr>
            </w:pPr>
          </w:p>
          <w:p w14:paraId="340F890D" w14:textId="24C91287" w:rsidR="00884866" w:rsidRPr="00416FC8" w:rsidRDefault="00884866" w:rsidP="00610FC9">
            <w:pPr>
              <w:jc w:val="both"/>
              <w:rPr>
                <w:rFonts w:eastAsia="Calibri"/>
                <w:lang w:val="ro-RO" w:eastAsia="en-US"/>
              </w:rPr>
            </w:pPr>
            <w:r w:rsidRPr="00416FC8">
              <w:rPr>
                <w:rFonts w:eastAsia="Calibri"/>
                <w:lang w:val="ro-RO" w:eastAsia="en-US"/>
              </w:rPr>
              <w:t xml:space="preserve">Numele semnatarului, </w:t>
            </w:r>
          </w:p>
        </w:tc>
        <w:tc>
          <w:tcPr>
            <w:tcW w:w="4765" w:type="dxa"/>
          </w:tcPr>
          <w:p w14:paraId="5309802D" w14:textId="77777777" w:rsidR="00884866" w:rsidRPr="00416FC8" w:rsidRDefault="00884866" w:rsidP="00610FC9">
            <w:pPr>
              <w:jc w:val="both"/>
              <w:rPr>
                <w:rFonts w:eastAsia="Calibri"/>
                <w:lang w:val="ro-RO" w:eastAsia="en-US"/>
              </w:rPr>
            </w:pPr>
          </w:p>
          <w:p w14:paraId="2E8730FD" w14:textId="77777777" w:rsidR="00884866" w:rsidRPr="00416FC8" w:rsidRDefault="00884866" w:rsidP="00610FC9">
            <w:pPr>
              <w:jc w:val="both"/>
              <w:rPr>
                <w:rFonts w:eastAsia="Calibri"/>
                <w:lang w:val="ro-RO" w:eastAsia="en-US"/>
              </w:rPr>
            </w:pPr>
            <w:r w:rsidRPr="00416FC8">
              <w:rPr>
                <w:rFonts w:eastAsia="Calibri"/>
                <w:lang w:val="ro-RO" w:eastAsia="en-US"/>
              </w:rPr>
              <w:t>........................................................</w:t>
            </w:r>
          </w:p>
        </w:tc>
      </w:tr>
      <w:tr w:rsidR="00884866" w:rsidRPr="00416FC8" w14:paraId="6F6FD80E" w14:textId="77777777" w:rsidTr="00A35C26">
        <w:tc>
          <w:tcPr>
            <w:tcW w:w="5070" w:type="dxa"/>
          </w:tcPr>
          <w:p w14:paraId="2B9CE45F" w14:textId="77777777" w:rsidR="00884866" w:rsidRPr="00416FC8" w:rsidRDefault="00884866" w:rsidP="00610FC9">
            <w:pPr>
              <w:jc w:val="both"/>
              <w:rPr>
                <w:rFonts w:eastAsia="Calibri"/>
                <w:lang w:val="ro-RO" w:eastAsia="en-US"/>
              </w:rPr>
            </w:pPr>
          </w:p>
          <w:p w14:paraId="3CF1E7A7" w14:textId="77777777" w:rsidR="00884866" w:rsidRPr="00416FC8" w:rsidRDefault="00884866" w:rsidP="00610FC9">
            <w:pPr>
              <w:jc w:val="both"/>
              <w:rPr>
                <w:rFonts w:eastAsia="Calibri"/>
                <w:lang w:val="ro-RO" w:eastAsia="en-US"/>
              </w:rPr>
            </w:pPr>
            <w:r w:rsidRPr="00416FC8">
              <w:rPr>
                <w:rFonts w:eastAsia="Calibri"/>
                <w:lang w:val="ro-RO" w:eastAsia="en-US"/>
              </w:rPr>
              <w:t xml:space="preserve">Capacitatea/calitatea semnatarului Ofertei </w:t>
            </w:r>
          </w:p>
        </w:tc>
        <w:tc>
          <w:tcPr>
            <w:tcW w:w="4765" w:type="dxa"/>
          </w:tcPr>
          <w:p w14:paraId="2750D506" w14:textId="77777777" w:rsidR="00884866" w:rsidRPr="00416FC8" w:rsidRDefault="00884866" w:rsidP="00610FC9">
            <w:pPr>
              <w:jc w:val="both"/>
              <w:rPr>
                <w:rFonts w:eastAsia="Calibri"/>
                <w:lang w:val="ro-RO" w:eastAsia="en-US"/>
              </w:rPr>
            </w:pPr>
          </w:p>
          <w:p w14:paraId="57F2437F" w14:textId="77777777" w:rsidR="00884866" w:rsidRDefault="00884866" w:rsidP="00610FC9">
            <w:pPr>
              <w:jc w:val="both"/>
              <w:rPr>
                <w:rFonts w:eastAsia="Calibri"/>
                <w:lang w:val="ro-RO" w:eastAsia="en-US"/>
              </w:rPr>
            </w:pPr>
            <w:r w:rsidRPr="00416FC8">
              <w:rPr>
                <w:rFonts w:eastAsia="Calibri"/>
                <w:lang w:val="ro-RO" w:eastAsia="en-US"/>
              </w:rPr>
              <w:t>........................................................</w:t>
            </w:r>
          </w:p>
          <w:p w14:paraId="7E45BA49" w14:textId="77777777" w:rsidR="00DB4623" w:rsidRDefault="00DB4623" w:rsidP="00610FC9">
            <w:pPr>
              <w:jc w:val="both"/>
              <w:rPr>
                <w:rFonts w:eastAsia="Calibri"/>
                <w:lang w:val="ro-RO" w:eastAsia="en-US"/>
              </w:rPr>
            </w:pPr>
          </w:p>
          <w:p w14:paraId="65E20112" w14:textId="77777777" w:rsidR="00DB4623" w:rsidRDefault="00DB4623" w:rsidP="00610FC9">
            <w:pPr>
              <w:jc w:val="both"/>
              <w:rPr>
                <w:rFonts w:eastAsia="Calibri"/>
                <w:lang w:val="ro-RO" w:eastAsia="en-US"/>
              </w:rPr>
            </w:pPr>
          </w:p>
          <w:p w14:paraId="5C2B2130" w14:textId="77777777" w:rsidR="00DB4623" w:rsidRDefault="00DB4623" w:rsidP="00610FC9">
            <w:pPr>
              <w:jc w:val="both"/>
              <w:rPr>
                <w:rFonts w:eastAsia="Calibri"/>
                <w:lang w:val="ro-RO" w:eastAsia="en-US"/>
              </w:rPr>
            </w:pPr>
          </w:p>
          <w:p w14:paraId="3E9784D6" w14:textId="77777777" w:rsidR="00DB4623" w:rsidRDefault="00DB4623" w:rsidP="00610FC9">
            <w:pPr>
              <w:jc w:val="both"/>
              <w:rPr>
                <w:rFonts w:eastAsia="Calibri"/>
                <w:lang w:val="ro-RO" w:eastAsia="en-US"/>
              </w:rPr>
            </w:pPr>
          </w:p>
          <w:p w14:paraId="2367E14D" w14:textId="77777777" w:rsidR="00DB4623" w:rsidRDefault="00DB4623" w:rsidP="00610FC9">
            <w:pPr>
              <w:jc w:val="both"/>
              <w:rPr>
                <w:rFonts w:eastAsia="Calibri"/>
                <w:lang w:val="ro-RO" w:eastAsia="en-US"/>
              </w:rPr>
            </w:pPr>
          </w:p>
          <w:p w14:paraId="6D022D45" w14:textId="77777777" w:rsidR="00DB4623" w:rsidRDefault="00DB4623" w:rsidP="00610FC9">
            <w:pPr>
              <w:jc w:val="both"/>
              <w:rPr>
                <w:rFonts w:eastAsia="Calibri"/>
                <w:lang w:val="ro-RO" w:eastAsia="en-US"/>
              </w:rPr>
            </w:pPr>
          </w:p>
          <w:p w14:paraId="2A708699" w14:textId="77777777" w:rsidR="00DB4623" w:rsidRDefault="00DB4623" w:rsidP="00610FC9">
            <w:pPr>
              <w:jc w:val="both"/>
              <w:rPr>
                <w:rFonts w:eastAsia="Calibri"/>
                <w:lang w:val="ro-RO" w:eastAsia="en-US"/>
              </w:rPr>
            </w:pPr>
          </w:p>
          <w:p w14:paraId="21501710" w14:textId="77777777" w:rsidR="00DB4623" w:rsidRDefault="00DB4623" w:rsidP="00610FC9">
            <w:pPr>
              <w:jc w:val="both"/>
              <w:rPr>
                <w:rFonts w:eastAsia="Calibri"/>
                <w:lang w:val="ro-RO" w:eastAsia="en-US"/>
              </w:rPr>
            </w:pPr>
          </w:p>
          <w:p w14:paraId="1FF32360" w14:textId="77777777" w:rsidR="00DB4623" w:rsidRDefault="00DB4623" w:rsidP="00610FC9">
            <w:pPr>
              <w:jc w:val="both"/>
              <w:rPr>
                <w:rFonts w:eastAsia="Calibri"/>
                <w:lang w:val="ro-RO" w:eastAsia="en-US"/>
              </w:rPr>
            </w:pPr>
          </w:p>
          <w:p w14:paraId="2F068F71" w14:textId="77777777" w:rsidR="00DB4623" w:rsidRDefault="00DB4623" w:rsidP="00610FC9">
            <w:pPr>
              <w:jc w:val="both"/>
              <w:rPr>
                <w:rFonts w:eastAsia="Calibri"/>
                <w:lang w:val="ro-RO" w:eastAsia="en-US"/>
              </w:rPr>
            </w:pPr>
          </w:p>
          <w:p w14:paraId="561383DE" w14:textId="77777777" w:rsidR="00DB4623" w:rsidRDefault="00DB4623" w:rsidP="00610FC9">
            <w:pPr>
              <w:jc w:val="both"/>
              <w:rPr>
                <w:rFonts w:eastAsia="Calibri"/>
                <w:lang w:val="ro-RO" w:eastAsia="en-US"/>
              </w:rPr>
            </w:pPr>
          </w:p>
          <w:p w14:paraId="111A8305" w14:textId="77777777" w:rsidR="00DB4623" w:rsidRDefault="00DB4623" w:rsidP="00610FC9">
            <w:pPr>
              <w:jc w:val="both"/>
              <w:rPr>
                <w:rFonts w:eastAsia="Calibri"/>
                <w:lang w:val="ro-RO" w:eastAsia="en-US"/>
              </w:rPr>
            </w:pPr>
          </w:p>
          <w:p w14:paraId="2CD3C290" w14:textId="77777777" w:rsidR="00DB4623" w:rsidRDefault="00DB4623" w:rsidP="00610FC9">
            <w:pPr>
              <w:jc w:val="both"/>
              <w:rPr>
                <w:rFonts w:eastAsia="Calibri"/>
                <w:lang w:val="ro-RO" w:eastAsia="en-US"/>
              </w:rPr>
            </w:pPr>
          </w:p>
          <w:p w14:paraId="59C4CD92" w14:textId="77777777" w:rsidR="00DB4623" w:rsidRDefault="00DB4623" w:rsidP="00610FC9">
            <w:pPr>
              <w:jc w:val="both"/>
              <w:rPr>
                <w:rFonts w:eastAsia="Calibri"/>
                <w:lang w:val="ro-RO" w:eastAsia="en-US"/>
              </w:rPr>
            </w:pPr>
          </w:p>
          <w:p w14:paraId="5AD2930D" w14:textId="77777777" w:rsidR="00DB4623" w:rsidRDefault="00DB4623" w:rsidP="00610FC9">
            <w:pPr>
              <w:jc w:val="both"/>
              <w:rPr>
                <w:rFonts w:eastAsia="Calibri"/>
                <w:lang w:val="ro-RO" w:eastAsia="en-US"/>
              </w:rPr>
            </w:pPr>
          </w:p>
          <w:p w14:paraId="182204E5" w14:textId="77777777" w:rsidR="00DB4623" w:rsidRDefault="00DB4623" w:rsidP="00610FC9">
            <w:pPr>
              <w:jc w:val="both"/>
              <w:rPr>
                <w:rFonts w:eastAsia="Calibri"/>
                <w:lang w:val="ro-RO" w:eastAsia="en-US"/>
              </w:rPr>
            </w:pPr>
          </w:p>
          <w:p w14:paraId="056FDC46" w14:textId="77777777" w:rsidR="00DB4623" w:rsidRDefault="00DB4623" w:rsidP="00610FC9">
            <w:pPr>
              <w:jc w:val="both"/>
              <w:rPr>
                <w:rFonts w:eastAsia="Calibri"/>
                <w:lang w:val="ro-RO" w:eastAsia="en-US"/>
              </w:rPr>
            </w:pPr>
          </w:p>
          <w:p w14:paraId="6304360E" w14:textId="77777777" w:rsidR="00DB4623" w:rsidRDefault="00DB4623" w:rsidP="00610FC9">
            <w:pPr>
              <w:jc w:val="both"/>
              <w:rPr>
                <w:rFonts w:eastAsia="Calibri"/>
                <w:lang w:val="ro-RO" w:eastAsia="en-US"/>
              </w:rPr>
            </w:pPr>
          </w:p>
          <w:p w14:paraId="4C51DEC9" w14:textId="77777777" w:rsidR="00DB4623" w:rsidRDefault="00DB4623" w:rsidP="00610FC9">
            <w:pPr>
              <w:jc w:val="both"/>
              <w:rPr>
                <w:rFonts w:eastAsia="Calibri"/>
                <w:lang w:val="ro-RO" w:eastAsia="en-US"/>
              </w:rPr>
            </w:pPr>
          </w:p>
          <w:p w14:paraId="5ADB232D" w14:textId="77777777" w:rsidR="00DB4623" w:rsidRDefault="00DB4623" w:rsidP="00610FC9">
            <w:pPr>
              <w:jc w:val="both"/>
              <w:rPr>
                <w:rFonts w:eastAsia="Calibri"/>
                <w:lang w:val="ro-RO" w:eastAsia="en-US"/>
              </w:rPr>
            </w:pPr>
          </w:p>
          <w:p w14:paraId="1990091B" w14:textId="77777777" w:rsidR="00DB4623" w:rsidRDefault="00DB4623" w:rsidP="00610FC9">
            <w:pPr>
              <w:jc w:val="both"/>
              <w:rPr>
                <w:rFonts w:eastAsia="Calibri"/>
                <w:lang w:val="ro-RO" w:eastAsia="en-US"/>
              </w:rPr>
            </w:pPr>
          </w:p>
          <w:p w14:paraId="0FBE4E1B" w14:textId="77777777" w:rsidR="00DB4623" w:rsidRDefault="00DB4623" w:rsidP="00610FC9">
            <w:pPr>
              <w:jc w:val="both"/>
              <w:rPr>
                <w:rFonts w:eastAsia="Calibri"/>
                <w:lang w:val="ro-RO" w:eastAsia="en-US"/>
              </w:rPr>
            </w:pPr>
          </w:p>
          <w:p w14:paraId="78BC77E1" w14:textId="77777777" w:rsidR="00DB4623" w:rsidRDefault="00DB4623" w:rsidP="00610FC9">
            <w:pPr>
              <w:jc w:val="both"/>
              <w:rPr>
                <w:rFonts w:eastAsia="Calibri"/>
                <w:lang w:val="ro-RO" w:eastAsia="en-US"/>
              </w:rPr>
            </w:pPr>
          </w:p>
          <w:p w14:paraId="242A8DA9" w14:textId="77777777" w:rsidR="00DB4623" w:rsidRDefault="00DB4623" w:rsidP="00610FC9">
            <w:pPr>
              <w:jc w:val="both"/>
              <w:rPr>
                <w:rFonts w:eastAsia="Calibri"/>
                <w:lang w:val="ro-RO" w:eastAsia="en-US"/>
              </w:rPr>
            </w:pPr>
          </w:p>
          <w:p w14:paraId="2249BE52" w14:textId="77777777" w:rsidR="00DB4623" w:rsidRDefault="00DB4623" w:rsidP="00610FC9">
            <w:pPr>
              <w:jc w:val="both"/>
              <w:rPr>
                <w:rFonts w:eastAsia="Calibri"/>
                <w:lang w:val="ro-RO" w:eastAsia="en-US"/>
              </w:rPr>
            </w:pPr>
          </w:p>
          <w:p w14:paraId="49778745" w14:textId="77777777" w:rsidR="00DB4623" w:rsidRDefault="00DB4623" w:rsidP="00610FC9">
            <w:pPr>
              <w:jc w:val="both"/>
              <w:rPr>
                <w:rFonts w:eastAsia="Calibri"/>
                <w:lang w:val="ro-RO" w:eastAsia="en-US"/>
              </w:rPr>
            </w:pPr>
          </w:p>
          <w:p w14:paraId="09F55F52" w14:textId="77777777" w:rsidR="00DB4623" w:rsidRDefault="00DB4623" w:rsidP="00610FC9">
            <w:pPr>
              <w:jc w:val="both"/>
              <w:rPr>
                <w:rFonts w:eastAsia="Calibri"/>
                <w:lang w:val="ro-RO" w:eastAsia="en-US"/>
              </w:rPr>
            </w:pPr>
          </w:p>
          <w:p w14:paraId="05A57E4C" w14:textId="77777777" w:rsidR="00DB4623" w:rsidRDefault="00DB4623" w:rsidP="00610FC9">
            <w:pPr>
              <w:jc w:val="both"/>
              <w:rPr>
                <w:rFonts w:eastAsia="Calibri"/>
                <w:lang w:val="ro-RO" w:eastAsia="en-US"/>
              </w:rPr>
            </w:pPr>
          </w:p>
          <w:p w14:paraId="254A4581" w14:textId="77777777" w:rsidR="00DB4623" w:rsidRDefault="00DB4623" w:rsidP="00610FC9">
            <w:pPr>
              <w:jc w:val="both"/>
              <w:rPr>
                <w:rFonts w:eastAsia="Calibri"/>
                <w:lang w:val="ro-RO" w:eastAsia="en-US"/>
              </w:rPr>
            </w:pPr>
          </w:p>
          <w:p w14:paraId="4E4D8EDB" w14:textId="77777777" w:rsidR="00DB4623" w:rsidRDefault="00DB4623" w:rsidP="00610FC9">
            <w:pPr>
              <w:jc w:val="both"/>
              <w:rPr>
                <w:rFonts w:eastAsia="Calibri"/>
                <w:lang w:val="ro-RO" w:eastAsia="en-US"/>
              </w:rPr>
            </w:pPr>
          </w:p>
          <w:p w14:paraId="6FB32487" w14:textId="77777777" w:rsidR="00DB4623" w:rsidRDefault="00DB4623" w:rsidP="00610FC9">
            <w:pPr>
              <w:jc w:val="both"/>
              <w:rPr>
                <w:rFonts w:eastAsia="Calibri"/>
                <w:lang w:val="ro-RO" w:eastAsia="en-US"/>
              </w:rPr>
            </w:pPr>
          </w:p>
          <w:p w14:paraId="33FB2EAB" w14:textId="77777777" w:rsidR="00DB4623" w:rsidRDefault="00DB4623" w:rsidP="00610FC9">
            <w:pPr>
              <w:jc w:val="both"/>
              <w:rPr>
                <w:rFonts w:eastAsia="Calibri"/>
                <w:lang w:val="ro-RO" w:eastAsia="en-US"/>
              </w:rPr>
            </w:pPr>
          </w:p>
          <w:p w14:paraId="41CA5C7A" w14:textId="77777777" w:rsidR="00DB4623" w:rsidRDefault="00DB4623" w:rsidP="00610FC9">
            <w:pPr>
              <w:jc w:val="both"/>
              <w:rPr>
                <w:rFonts w:eastAsia="Calibri"/>
                <w:lang w:val="ro-RO" w:eastAsia="en-US"/>
              </w:rPr>
            </w:pPr>
          </w:p>
          <w:p w14:paraId="485BD420" w14:textId="77777777" w:rsidR="00DB4623" w:rsidRDefault="00DB4623" w:rsidP="00610FC9">
            <w:pPr>
              <w:jc w:val="both"/>
              <w:rPr>
                <w:rFonts w:eastAsia="Calibri"/>
                <w:lang w:val="ro-RO" w:eastAsia="en-US"/>
              </w:rPr>
            </w:pPr>
          </w:p>
          <w:p w14:paraId="54D440B9" w14:textId="77777777" w:rsidR="00DB4623" w:rsidRDefault="00DB4623" w:rsidP="00610FC9">
            <w:pPr>
              <w:jc w:val="both"/>
              <w:rPr>
                <w:rFonts w:eastAsia="Calibri"/>
                <w:lang w:val="ro-RO" w:eastAsia="en-US"/>
              </w:rPr>
            </w:pPr>
          </w:p>
          <w:p w14:paraId="0E251248" w14:textId="77777777" w:rsidR="00DB4623" w:rsidRDefault="00DB4623" w:rsidP="00610FC9">
            <w:pPr>
              <w:jc w:val="both"/>
              <w:rPr>
                <w:rFonts w:eastAsia="Calibri"/>
                <w:lang w:val="ro-RO" w:eastAsia="en-US"/>
              </w:rPr>
            </w:pPr>
          </w:p>
          <w:p w14:paraId="5902081B" w14:textId="77777777" w:rsidR="00DB4623" w:rsidRDefault="00DB4623" w:rsidP="00610FC9">
            <w:pPr>
              <w:jc w:val="both"/>
              <w:rPr>
                <w:rFonts w:eastAsia="Calibri"/>
                <w:lang w:val="ro-RO" w:eastAsia="en-US"/>
              </w:rPr>
            </w:pPr>
          </w:p>
          <w:p w14:paraId="4E035CC0" w14:textId="77777777" w:rsidR="00DB4623" w:rsidRDefault="00DB4623" w:rsidP="00610FC9">
            <w:pPr>
              <w:jc w:val="both"/>
              <w:rPr>
                <w:rFonts w:eastAsia="Calibri"/>
                <w:lang w:val="ro-RO" w:eastAsia="en-US"/>
              </w:rPr>
            </w:pPr>
          </w:p>
          <w:p w14:paraId="07686627" w14:textId="77777777" w:rsidR="00DB4623" w:rsidRDefault="00DB4623" w:rsidP="00610FC9">
            <w:pPr>
              <w:jc w:val="both"/>
              <w:rPr>
                <w:rFonts w:eastAsia="Calibri"/>
                <w:lang w:val="ro-RO" w:eastAsia="en-US"/>
              </w:rPr>
            </w:pPr>
          </w:p>
          <w:p w14:paraId="2D23BF23" w14:textId="77777777" w:rsidR="00DB4623" w:rsidRDefault="00DB4623" w:rsidP="00610FC9">
            <w:pPr>
              <w:jc w:val="both"/>
              <w:rPr>
                <w:rFonts w:eastAsia="Calibri"/>
                <w:lang w:val="ro-RO" w:eastAsia="en-US"/>
              </w:rPr>
            </w:pPr>
          </w:p>
          <w:p w14:paraId="728D33F8" w14:textId="77777777" w:rsidR="00DB4623" w:rsidRDefault="00DB4623" w:rsidP="00610FC9">
            <w:pPr>
              <w:jc w:val="both"/>
              <w:rPr>
                <w:rFonts w:eastAsia="Calibri"/>
                <w:lang w:val="ro-RO" w:eastAsia="en-US"/>
              </w:rPr>
            </w:pPr>
          </w:p>
          <w:p w14:paraId="63091B79" w14:textId="77777777" w:rsidR="00DB4623" w:rsidRPr="00416FC8" w:rsidRDefault="00DB4623" w:rsidP="00610FC9">
            <w:pPr>
              <w:jc w:val="both"/>
              <w:rPr>
                <w:rFonts w:eastAsia="Calibri"/>
                <w:lang w:val="ro-RO" w:eastAsia="en-US"/>
              </w:rPr>
            </w:pPr>
          </w:p>
        </w:tc>
      </w:tr>
    </w:tbl>
    <w:p w14:paraId="6FF3994C" w14:textId="77777777" w:rsidR="00F73DDE" w:rsidRDefault="00F73DDE" w:rsidP="00474073">
      <w:pPr>
        <w:pStyle w:val="Heading1"/>
        <w:numPr>
          <w:ilvl w:val="0"/>
          <w:numId w:val="0"/>
        </w:numPr>
        <w:rPr>
          <w:rFonts w:ascii="Times New Roman" w:hAnsi="Times New Roman" w:cs="Times New Roman"/>
          <w:sz w:val="24"/>
          <w:szCs w:val="24"/>
          <w:lang w:val="ro-RO"/>
        </w:rPr>
      </w:pPr>
      <w:bookmarkStart w:id="8" w:name="_Toc156394309"/>
    </w:p>
    <w:p w14:paraId="49EF4719" w14:textId="365181F6" w:rsidR="00E47B70" w:rsidRPr="00416FC8" w:rsidRDefault="00A35C26" w:rsidP="00474073">
      <w:pPr>
        <w:pStyle w:val="Heading1"/>
        <w:numPr>
          <w:ilvl w:val="0"/>
          <w:numId w:val="0"/>
        </w:numPr>
        <w:rPr>
          <w:rFonts w:ascii="Times New Roman" w:hAnsi="Times New Roman" w:cs="Times New Roman"/>
          <w:b w:val="0"/>
          <w:sz w:val="24"/>
          <w:szCs w:val="24"/>
          <w:lang w:val="ro-RO"/>
        </w:rPr>
      </w:pPr>
      <w:r w:rsidRPr="00416FC8">
        <w:rPr>
          <w:rFonts w:ascii="Times New Roman" w:hAnsi="Times New Roman" w:cs="Times New Roman"/>
          <w:sz w:val="24"/>
          <w:szCs w:val="24"/>
          <w:lang w:val="ro-RO"/>
        </w:rPr>
        <w:t>Formular nr.</w:t>
      </w:r>
      <w:r w:rsidR="00880B7A" w:rsidRPr="00416FC8">
        <w:rPr>
          <w:rFonts w:ascii="Times New Roman" w:hAnsi="Times New Roman" w:cs="Times New Roman"/>
          <w:b w:val="0"/>
          <w:sz w:val="24"/>
          <w:szCs w:val="24"/>
          <w:lang w:val="ro-RO"/>
        </w:rPr>
        <w:t>9</w:t>
      </w:r>
      <w:r w:rsidR="00610FC9" w:rsidRPr="00416FC8">
        <w:rPr>
          <w:rFonts w:ascii="Times New Roman" w:hAnsi="Times New Roman" w:cs="Times New Roman"/>
          <w:b w:val="0"/>
          <w:sz w:val="24"/>
          <w:szCs w:val="24"/>
          <w:lang w:val="ro-RO"/>
        </w:rPr>
        <w:t xml:space="preserve"> – Propunere tehnică</w:t>
      </w:r>
      <w:bookmarkEnd w:id="8"/>
    </w:p>
    <w:p w14:paraId="7B87602C" w14:textId="77777777" w:rsidR="00A35C26" w:rsidRPr="00416FC8" w:rsidRDefault="00A35C26" w:rsidP="00880B7A">
      <w:pPr>
        <w:rPr>
          <w:b/>
          <w:lang w:val="ro-RO" w:eastAsia="en-US"/>
        </w:rPr>
      </w:pPr>
    </w:p>
    <w:p w14:paraId="13816CE0" w14:textId="77777777" w:rsidR="00A35C26" w:rsidRPr="00416FC8" w:rsidRDefault="00A35C26" w:rsidP="00880B7A">
      <w:pPr>
        <w:rPr>
          <w:b/>
          <w:lang w:val="ro-RO" w:eastAsia="en-US"/>
        </w:rPr>
      </w:pPr>
      <w:r w:rsidRPr="00416FC8">
        <w:rPr>
          <w:b/>
          <w:lang w:val="ro-RO" w:eastAsia="en-US"/>
        </w:rPr>
        <w:t>PROPUNERE TEHNICĂ</w:t>
      </w:r>
    </w:p>
    <w:p w14:paraId="673A8EA3" w14:textId="77777777" w:rsidR="00A35C26" w:rsidRPr="00416FC8" w:rsidRDefault="00A35C26" w:rsidP="00880B7A">
      <w:pPr>
        <w:rPr>
          <w:b/>
          <w:lang w:val="ro-RO" w:eastAsia="en-US"/>
        </w:rPr>
      </w:pPr>
    </w:p>
    <w:p w14:paraId="4C7EE512" w14:textId="77777777" w:rsidR="00A35C26" w:rsidRPr="00416FC8" w:rsidRDefault="00A35C26" w:rsidP="00880B7A">
      <w:pPr>
        <w:rPr>
          <w:lang w:val="ro-RO" w:eastAsia="en-US"/>
        </w:rPr>
      </w:pPr>
    </w:p>
    <w:p w14:paraId="2D2A4FE1" w14:textId="77777777" w:rsidR="00532749" w:rsidRPr="00416FC8" w:rsidRDefault="00532749" w:rsidP="00532749">
      <w:pPr>
        <w:jc w:val="both"/>
        <w:rPr>
          <w:rFonts w:eastAsia="Calibri"/>
          <w:i/>
          <w:lang w:val="ro-RO" w:eastAsia="en-US"/>
        </w:rPr>
      </w:pPr>
    </w:p>
    <w:p w14:paraId="4B473FB5" w14:textId="77777777" w:rsidR="00532749" w:rsidRPr="00416FC8" w:rsidRDefault="00532749" w:rsidP="00532749">
      <w:pPr>
        <w:jc w:val="both"/>
        <w:rPr>
          <w:rFonts w:eastAsia="Calibri"/>
          <w:i/>
          <w:lang w:val="ro-RO" w:eastAsia="en-US"/>
        </w:rPr>
      </w:pPr>
      <w:r w:rsidRPr="00416FC8">
        <w:rPr>
          <w:rFonts w:eastAsia="Calibri"/>
          <w:i/>
          <w:lang w:val="ro-RO" w:eastAsia="en-US"/>
        </w:rPr>
        <w:t>Observații:</w:t>
      </w:r>
    </w:p>
    <w:p w14:paraId="0763DBD9" w14:textId="20452374" w:rsidR="00532749" w:rsidRPr="00416FC8" w:rsidRDefault="00532749" w:rsidP="00532749">
      <w:pPr>
        <w:jc w:val="both"/>
        <w:rPr>
          <w:rFonts w:eastAsia="Calibri"/>
          <w:i/>
          <w:lang w:val="ro-RO" w:eastAsia="en-US"/>
        </w:rPr>
      </w:pPr>
      <w:r w:rsidRPr="00416FC8">
        <w:rPr>
          <w:rFonts w:eastAsia="Calibri"/>
          <w:i/>
          <w:lang w:val="ro-RO" w:eastAsia="en-US"/>
        </w:rPr>
        <w:t>-</w:t>
      </w:r>
      <w:r w:rsidRPr="00416FC8">
        <w:rPr>
          <w:rFonts w:eastAsia="Calibri"/>
          <w:i/>
          <w:lang w:val="ro-RO" w:eastAsia="en-US"/>
        </w:rPr>
        <w:tab/>
        <w:t>Textele marcate cu roșu au rol informativ și vor fi înlocuite la momentul completării de către fiecare Ofertant.</w:t>
      </w:r>
    </w:p>
    <w:p w14:paraId="1CF5C630" w14:textId="77777777" w:rsidR="00532749" w:rsidRPr="00416FC8" w:rsidRDefault="00532749" w:rsidP="00532749">
      <w:pPr>
        <w:jc w:val="both"/>
        <w:rPr>
          <w:rFonts w:eastAsia="Calibri"/>
          <w:i/>
          <w:lang w:val="ro-RO" w:eastAsia="en-US"/>
        </w:rPr>
      </w:pPr>
      <w:r w:rsidRPr="00416FC8">
        <w:rPr>
          <w:rFonts w:eastAsia="Calibri"/>
          <w:i/>
          <w:lang w:val="ro-RO" w:eastAsia="en-US"/>
        </w:rPr>
        <w:t>-</w:t>
      </w:r>
      <w:r w:rsidRPr="00416FC8">
        <w:rPr>
          <w:rFonts w:eastAsia="Calibri"/>
          <w:i/>
          <w:lang w:val="ro-RO" w:eastAsia="en-US"/>
        </w:rPr>
        <w:tab/>
        <w:t>Metodologia pentru execuția lucrărilor și planul /graficul general de realizare a lucrărilor sunt componente cheie ale Propunerii Tehnice.</w:t>
      </w:r>
    </w:p>
    <w:p w14:paraId="1BC0D550" w14:textId="77777777" w:rsidR="00532749" w:rsidRPr="00416FC8" w:rsidRDefault="00532749" w:rsidP="00532749">
      <w:pPr>
        <w:jc w:val="both"/>
        <w:rPr>
          <w:rFonts w:eastAsia="Calibri"/>
          <w:i/>
          <w:lang w:val="ro-RO" w:eastAsia="en-US"/>
        </w:rPr>
      </w:pPr>
    </w:p>
    <w:p w14:paraId="4FC4288A" w14:textId="402DD349" w:rsidR="00532749" w:rsidRPr="00416FC8" w:rsidRDefault="00532749" w:rsidP="00532749">
      <w:pPr>
        <w:jc w:val="both"/>
        <w:rPr>
          <w:rFonts w:eastAsia="Calibri"/>
          <w:i/>
          <w:lang w:val="ro-RO" w:eastAsia="en-US"/>
        </w:rPr>
      </w:pPr>
      <w:r w:rsidRPr="00416FC8">
        <w:rPr>
          <w:rFonts w:eastAsia="Calibri"/>
          <w:i/>
          <w:lang w:val="ro-RO" w:eastAsia="en-US"/>
        </w:rPr>
        <w:t>Propunerea Tehnică va fi prezentata in urm</w:t>
      </w:r>
      <w:r w:rsidR="00BC0618" w:rsidRPr="00416FC8">
        <w:rPr>
          <w:rFonts w:eastAsia="Calibri"/>
          <w:i/>
          <w:lang w:val="ro-RO" w:eastAsia="en-US"/>
        </w:rPr>
        <w:t>ă</w:t>
      </w:r>
      <w:r w:rsidRPr="00416FC8">
        <w:rPr>
          <w:rFonts w:eastAsia="Calibri"/>
          <w:i/>
          <w:lang w:val="ro-RO" w:eastAsia="en-US"/>
        </w:rPr>
        <w:t>toarea structura:</w:t>
      </w:r>
    </w:p>
    <w:p w14:paraId="3354251A" w14:textId="77777777" w:rsidR="00532749" w:rsidRPr="00416FC8" w:rsidRDefault="00532749" w:rsidP="00532749">
      <w:pPr>
        <w:jc w:val="both"/>
        <w:rPr>
          <w:rFonts w:eastAsia="Calibri"/>
          <w:i/>
          <w:lang w:val="ro-RO" w:eastAsia="en-US"/>
        </w:rPr>
      </w:pPr>
    </w:p>
    <w:p w14:paraId="3E2030A9" w14:textId="77777777" w:rsidR="00532749" w:rsidRPr="00416FC8" w:rsidRDefault="00532749" w:rsidP="00532749">
      <w:pPr>
        <w:jc w:val="both"/>
        <w:rPr>
          <w:rFonts w:eastAsia="Calibri"/>
          <w:i/>
          <w:lang w:val="ro-RO" w:eastAsia="en-US"/>
        </w:rPr>
      </w:pPr>
      <w:r w:rsidRPr="00416FC8">
        <w:rPr>
          <w:rFonts w:eastAsia="Calibri"/>
          <w:i/>
          <w:lang w:val="ro-RO" w:eastAsia="en-US"/>
        </w:rPr>
        <w:t>Numele Ofertantului (operator economic individual sau asociere de operatori economici): [introduceți]</w:t>
      </w:r>
    </w:p>
    <w:p w14:paraId="73F7918B" w14:textId="77777777" w:rsidR="00532749" w:rsidRPr="00416FC8" w:rsidRDefault="00532749" w:rsidP="00532749">
      <w:pPr>
        <w:jc w:val="both"/>
        <w:rPr>
          <w:rFonts w:eastAsia="Calibri"/>
          <w:i/>
          <w:lang w:val="ro-RO" w:eastAsia="en-US"/>
        </w:rPr>
      </w:pPr>
    </w:p>
    <w:p w14:paraId="7B976CA4" w14:textId="77777777" w:rsidR="00532749" w:rsidRPr="00416FC8" w:rsidRDefault="00532749" w:rsidP="00532749">
      <w:pPr>
        <w:jc w:val="both"/>
        <w:rPr>
          <w:rFonts w:eastAsia="Calibri"/>
          <w:i/>
          <w:color w:val="FF0000"/>
          <w:lang w:val="ro-RO" w:eastAsia="en-US"/>
        </w:rPr>
      </w:pPr>
      <w:r w:rsidRPr="00416FC8">
        <w:rPr>
          <w:rFonts w:eastAsia="Calibri"/>
          <w:i/>
          <w:lang w:val="ro-RO" w:eastAsia="en-US"/>
        </w:rPr>
        <w:t>Data</w:t>
      </w:r>
      <w:r w:rsidRPr="00416FC8">
        <w:rPr>
          <w:rFonts w:eastAsia="Calibri"/>
          <w:i/>
          <w:color w:val="FF0000"/>
          <w:lang w:val="ro-RO" w:eastAsia="en-US"/>
        </w:rPr>
        <w:t>: [ZZ/LL/AAAA]</w:t>
      </w:r>
    </w:p>
    <w:p w14:paraId="01D47BBC" w14:textId="72D30DF4" w:rsidR="00D57E7D" w:rsidRPr="00416FC8" w:rsidRDefault="00532749" w:rsidP="00532749">
      <w:pPr>
        <w:jc w:val="both"/>
        <w:rPr>
          <w:rFonts w:eastAsiaTheme="minorHAnsi"/>
          <w:i/>
          <w:iCs/>
          <w:color w:val="FF0000"/>
          <w:lang w:val="ro-RO" w:eastAsia="en-US"/>
        </w:rPr>
      </w:pPr>
      <w:r w:rsidRPr="00416FC8">
        <w:rPr>
          <w:rFonts w:eastAsia="Calibri"/>
          <w:i/>
          <w:lang w:val="ro-RO" w:eastAsia="en-US"/>
        </w:rPr>
        <w:t xml:space="preserve">Obiectul contractului: </w:t>
      </w:r>
      <w:r w:rsidRPr="00416FC8">
        <w:rPr>
          <w:rFonts w:eastAsia="Calibri"/>
          <w:i/>
          <w:color w:val="FF0000"/>
          <w:lang w:val="ro-RO" w:eastAsia="en-US"/>
        </w:rPr>
        <w:t>[introduceți obiectul contractului din anunțul de participare]</w:t>
      </w:r>
    </w:p>
    <w:p w14:paraId="1E6D8BD9" w14:textId="77777777" w:rsidR="00D57E7D" w:rsidRPr="00416FC8" w:rsidRDefault="00D57E7D" w:rsidP="00610FC9">
      <w:pPr>
        <w:jc w:val="both"/>
        <w:rPr>
          <w:rFonts w:eastAsiaTheme="minorHAnsi"/>
          <w:color w:val="222222"/>
          <w:lang w:val="ro-RO" w:eastAsia="en-US"/>
        </w:rPr>
      </w:pPr>
    </w:p>
    <w:p w14:paraId="1ED0FC14" w14:textId="77777777" w:rsidR="00BC0618" w:rsidRPr="00416FC8" w:rsidRDefault="00BC0618" w:rsidP="00416FC8">
      <w:pPr>
        <w:pStyle w:val="ListParagraph"/>
        <w:keepNext/>
        <w:keepLines/>
        <w:widowControl w:val="0"/>
        <w:suppressAutoHyphens w:val="0"/>
        <w:autoSpaceDE w:val="0"/>
        <w:autoSpaceDN w:val="0"/>
        <w:adjustRightInd w:val="0"/>
        <w:spacing w:after="0" w:line="240" w:lineRule="auto"/>
        <w:jc w:val="both"/>
        <w:rPr>
          <w:rFonts w:ascii="Times New Roman" w:eastAsia="Times New Roman" w:hAnsi="Times New Roman" w:cs="Times New Roman"/>
          <w:b/>
          <w:bCs/>
          <w:sz w:val="24"/>
          <w:szCs w:val="24"/>
        </w:rPr>
      </w:pPr>
      <w:r w:rsidRPr="00416FC8">
        <w:rPr>
          <w:rFonts w:ascii="Times New Roman" w:eastAsia="Times New Roman" w:hAnsi="Times New Roman" w:cs="Times New Roman"/>
          <w:b/>
          <w:bCs/>
          <w:sz w:val="24"/>
          <w:szCs w:val="24"/>
        </w:rPr>
        <w:t>PROPUNERE TEHNICĂ EXECUȚIE LUCRĂRI</w:t>
      </w:r>
    </w:p>
    <w:p w14:paraId="52635359" w14:textId="77777777" w:rsidR="00BC0618" w:rsidRPr="00416FC8" w:rsidRDefault="00BC0618" w:rsidP="00BC0618">
      <w:pPr>
        <w:pStyle w:val="ListParagraph"/>
        <w:keepNext/>
        <w:keepLines/>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7814D21" w14:textId="7E81013E" w:rsidR="00BC0618" w:rsidRPr="00416FC8" w:rsidRDefault="00BC0618" w:rsidP="00416FC8">
      <w:pPr>
        <w:pStyle w:val="ListParagraph"/>
        <w:keepNext/>
        <w:keepLines/>
        <w:widowControl w:val="0"/>
        <w:numPr>
          <w:ilvl w:val="0"/>
          <w:numId w:val="27"/>
        </w:numPr>
        <w:suppressAutoHyphens w:val="0"/>
        <w:autoSpaceDE w:val="0"/>
        <w:autoSpaceDN w:val="0"/>
        <w:adjustRightInd w:val="0"/>
        <w:jc w:val="both"/>
        <w:rPr>
          <w:rFonts w:ascii="Times New Roman" w:hAnsi="Times New Roman" w:cs="Times New Roman"/>
          <w:b/>
          <w:bCs/>
          <w:sz w:val="24"/>
          <w:szCs w:val="24"/>
        </w:rPr>
      </w:pPr>
      <w:r w:rsidRPr="00416FC8">
        <w:rPr>
          <w:rFonts w:ascii="Times New Roman" w:hAnsi="Times New Roman" w:cs="Times New Roman"/>
          <w:b/>
          <w:bCs/>
          <w:sz w:val="24"/>
          <w:szCs w:val="24"/>
        </w:rPr>
        <w:t xml:space="preserve">Metodologia de executare a lucrărilor </w:t>
      </w:r>
    </w:p>
    <w:p w14:paraId="4678D5FC" w14:textId="77777777" w:rsidR="00BC0618" w:rsidRPr="00416FC8" w:rsidRDefault="00BC0618" w:rsidP="00BC0618">
      <w:pPr>
        <w:pStyle w:val="ListParagraph"/>
        <w:keepNext/>
        <w:keepLines/>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4B60D13" w14:textId="77777777" w:rsidR="00BC0618" w:rsidRPr="00416FC8" w:rsidRDefault="00BC0618" w:rsidP="00BC0618">
      <w:pPr>
        <w:widowControl w:val="0"/>
        <w:autoSpaceDE w:val="0"/>
        <w:autoSpaceDN w:val="0"/>
        <w:adjustRightInd w:val="0"/>
        <w:ind w:firstLine="11"/>
        <w:jc w:val="both"/>
        <w:rPr>
          <w:i/>
          <w:color w:val="FF0000"/>
          <w:lang w:val="ro-RO" w:eastAsia="ro-RO"/>
        </w:rPr>
      </w:pPr>
      <w:r w:rsidRPr="00416FC8">
        <w:rPr>
          <w:i/>
          <w:color w:val="FF0000"/>
          <w:lang w:val="ro-RO" w:eastAsia="ro-RO"/>
        </w:rPr>
        <w:t>[În acest capitol al Propunerii Tehnice Ofertantul trebuie să documenteze</w:t>
      </w:r>
      <w:r w:rsidRPr="00416FC8">
        <w:rPr>
          <w:rFonts w:eastAsia="Calibri"/>
          <w:i/>
          <w:color w:val="000000"/>
          <w:lang w:val="ro-RO" w:eastAsia="ro-RO"/>
        </w:rPr>
        <w:t xml:space="preserve"> </w:t>
      </w:r>
      <w:r w:rsidRPr="00416FC8">
        <w:rPr>
          <w:i/>
          <w:color w:val="FF0000"/>
          <w:lang w:val="ro-RO" w:eastAsia="ro-RO"/>
        </w:rPr>
        <w:t>metodologia de execuție a lucrărilor.]</w:t>
      </w:r>
    </w:p>
    <w:p w14:paraId="77205449" w14:textId="77777777" w:rsidR="00BC0618" w:rsidRPr="00416FC8" w:rsidRDefault="00BC0618" w:rsidP="00BC0618">
      <w:pPr>
        <w:widowControl w:val="0"/>
        <w:autoSpaceDE w:val="0"/>
        <w:autoSpaceDN w:val="0"/>
        <w:adjustRightInd w:val="0"/>
        <w:jc w:val="both"/>
        <w:rPr>
          <w:i/>
          <w:color w:val="FF0000"/>
          <w:lang w:val="ro-RO" w:eastAsia="ro-RO"/>
        </w:rPr>
      </w:pPr>
    </w:p>
    <w:p w14:paraId="2E4E722D" w14:textId="351D7479" w:rsidR="00BC0618" w:rsidRPr="00BF1DF3" w:rsidRDefault="00BC0618" w:rsidP="00BC0618">
      <w:pPr>
        <w:widowControl w:val="0"/>
        <w:autoSpaceDE w:val="0"/>
        <w:autoSpaceDN w:val="0"/>
        <w:adjustRightInd w:val="0"/>
        <w:jc w:val="both"/>
        <w:rPr>
          <w:i/>
          <w:color w:val="FF0000"/>
          <w:lang w:val="ro-RO" w:eastAsia="ro-RO"/>
        </w:rPr>
      </w:pPr>
      <w:r w:rsidRPr="00BF1DF3">
        <w:rPr>
          <w:i/>
          <w:color w:val="FF0000"/>
          <w:lang w:val="ro-RO" w:eastAsia="ro-RO"/>
        </w:rPr>
        <w:t>Introduceți aici informațiile solicitate fiecare din categoriile de lucrări, astfel încât să demonstrați îndeplinirea obiectivelor asociate atribuirii Contractului</w:t>
      </w:r>
      <w:r w:rsidR="005E5299">
        <w:rPr>
          <w:i/>
          <w:color w:val="FF0000"/>
          <w:lang w:val="ro-RO" w:eastAsia="ro-RO"/>
        </w:rPr>
        <w:t>.</w:t>
      </w:r>
    </w:p>
    <w:p w14:paraId="377EA13B" w14:textId="77777777" w:rsidR="00416FC8" w:rsidRDefault="00416FC8" w:rsidP="00610FC9">
      <w:pPr>
        <w:jc w:val="both"/>
        <w:rPr>
          <w:rFonts w:eastAsiaTheme="minorHAnsi"/>
          <w:color w:val="222222"/>
          <w:lang w:val="ro-RO" w:eastAsia="en-US"/>
        </w:rPr>
      </w:pPr>
    </w:p>
    <w:p w14:paraId="4D1CCA20" w14:textId="77777777" w:rsidR="005E5299" w:rsidRPr="00416FC8" w:rsidRDefault="005E5299" w:rsidP="00610FC9">
      <w:pPr>
        <w:jc w:val="both"/>
        <w:rPr>
          <w:rFonts w:eastAsiaTheme="minorHAnsi"/>
          <w:color w:val="222222"/>
          <w:lang w:val="ro-RO" w:eastAsia="en-US"/>
        </w:rPr>
      </w:pPr>
    </w:p>
    <w:p w14:paraId="09AE4617" w14:textId="66E62021" w:rsidR="00416FC8" w:rsidRPr="00416FC8" w:rsidRDefault="00416FC8" w:rsidP="00416FC8">
      <w:pPr>
        <w:pStyle w:val="ListParagraph"/>
        <w:numPr>
          <w:ilvl w:val="0"/>
          <w:numId w:val="27"/>
        </w:numPr>
        <w:suppressAutoHyphens w:val="0"/>
        <w:spacing w:after="200" w:line="276" w:lineRule="auto"/>
        <w:rPr>
          <w:rFonts w:ascii="Times New Roman" w:hAnsi="Times New Roman" w:cs="Times New Roman"/>
          <w:b/>
          <w:bCs/>
          <w:sz w:val="24"/>
          <w:szCs w:val="24"/>
        </w:rPr>
      </w:pPr>
      <w:r w:rsidRPr="00416FC8">
        <w:rPr>
          <w:rFonts w:ascii="Times New Roman" w:hAnsi="Times New Roman" w:cs="Times New Roman"/>
          <w:b/>
          <w:bCs/>
          <w:sz w:val="24"/>
          <w:szCs w:val="24"/>
        </w:rPr>
        <w:t>Planul de management al calităţii în cadrul Contractului</w:t>
      </w:r>
    </w:p>
    <w:p w14:paraId="7DC38A9D" w14:textId="77777777" w:rsidR="00416FC8" w:rsidRPr="00416FC8" w:rsidRDefault="00416FC8" w:rsidP="00416FC8">
      <w:pPr>
        <w:rPr>
          <w:i/>
          <w:iCs/>
          <w:color w:val="FF0000"/>
          <w:lang w:val="ro-RO"/>
        </w:rPr>
      </w:pPr>
      <w:r w:rsidRPr="00416FC8">
        <w:rPr>
          <w:i/>
          <w:iCs/>
          <w:color w:val="FF0000"/>
          <w:lang w:val="ro-RO"/>
        </w:rPr>
        <w:t>Se va anexa Planul de management al calității.</w:t>
      </w:r>
    </w:p>
    <w:p w14:paraId="58A7A3AE" w14:textId="77777777" w:rsidR="00416FC8" w:rsidRPr="00416FC8" w:rsidRDefault="00416FC8" w:rsidP="00610FC9">
      <w:pPr>
        <w:jc w:val="both"/>
        <w:rPr>
          <w:rFonts w:eastAsiaTheme="minorHAnsi"/>
          <w:color w:val="222222"/>
          <w:lang w:val="ro-RO" w:eastAsia="en-US"/>
        </w:rPr>
      </w:pPr>
    </w:p>
    <w:p w14:paraId="4FC3DC76" w14:textId="77777777" w:rsidR="00D57E7D" w:rsidRPr="00416FC8" w:rsidRDefault="00D57E7D" w:rsidP="00610FC9">
      <w:pPr>
        <w:jc w:val="both"/>
        <w:rPr>
          <w:rFonts w:eastAsiaTheme="minorHAnsi"/>
          <w:i/>
          <w:iCs/>
          <w:color w:val="000000"/>
          <w:lang w:val="ro-RO" w:eastAsia="en-US"/>
        </w:rPr>
      </w:pPr>
    </w:p>
    <w:p w14:paraId="6FA9EE92" w14:textId="0203CA3F" w:rsidR="00416FC8" w:rsidRPr="000918C2" w:rsidRDefault="00416FC8" w:rsidP="000918C2">
      <w:pPr>
        <w:pStyle w:val="ListParagraph"/>
        <w:numPr>
          <w:ilvl w:val="0"/>
          <w:numId w:val="27"/>
        </w:numPr>
        <w:suppressAutoHyphens w:val="0"/>
        <w:spacing w:after="200" w:line="276" w:lineRule="auto"/>
        <w:rPr>
          <w:rFonts w:ascii="Times New Roman" w:hAnsi="Times New Roman" w:cs="Times New Roman"/>
          <w:b/>
          <w:bCs/>
          <w:sz w:val="24"/>
          <w:szCs w:val="24"/>
          <w:lang w:val="fr-FR"/>
        </w:rPr>
      </w:pPr>
      <w:r w:rsidRPr="000918C2">
        <w:rPr>
          <w:rFonts w:ascii="Times New Roman" w:hAnsi="Times New Roman" w:cs="Times New Roman"/>
          <w:b/>
          <w:bCs/>
          <w:sz w:val="24"/>
          <w:szCs w:val="24"/>
          <w:lang w:val="fr-FR"/>
        </w:rPr>
        <w:t>Personalul propus și managementul contractului pentru execuția lucrărilor</w:t>
      </w:r>
    </w:p>
    <w:p w14:paraId="65323C7D" w14:textId="77777777" w:rsidR="00416FC8" w:rsidRPr="00416FC8" w:rsidRDefault="00416FC8" w:rsidP="00416FC8">
      <w:pPr>
        <w:rPr>
          <w:bCs/>
          <w:i/>
          <w:color w:val="FF0000"/>
          <w:lang w:val="ro-RO" w:eastAsia="ro-RO"/>
        </w:rPr>
      </w:pPr>
      <w:r w:rsidRPr="00416FC8">
        <w:rPr>
          <w:bCs/>
          <w:i/>
          <w:color w:val="FF0000"/>
          <w:lang w:val="ro-RO" w:eastAsia="ro-RO"/>
        </w:rPr>
        <w:t>În acest capitol Ofertantul trebuie să prezinte :</w:t>
      </w:r>
    </w:p>
    <w:p w14:paraId="53478583" w14:textId="77777777" w:rsidR="00416FC8" w:rsidRPr="00416FC8" w:rsidRDefault="00416FC8" w:rsidP="00416FC8">
      <w:pPr>
        <w:widowControl w:val="0"/>
        <w:autoSpaceDE w:val="0"/>
        <w:autoSpaceDN w:val="0"/>
        <w:adjustRightInd w:val="0"/>
        <w:ind w:left="368" w:hanging="357"/>
        <w:jc w:val="both"/>
        <w:rPr>
          <w:rFonts w:eastAsia="Calibri"/>
          <w:color w:val="000000"/>
          <w:lang w:val="ro-RO" w:eastAsia="ro-RO"/>
        </w:rPr>
      </w:pPr>
    </w:p>
    <w:p w14:paraId="79D9E753" w14:textId="77777777" w:rsidR="00416FC8" w:rsidRPr="00416FC8" w:rsidRDefault="00416FC8" w:rsidP="00416FC8">
      <w:pPr>
        <w:widowControl w:val="0"/>
        <w:autoSpaceDE w:val="0"/>
        <w:autoSpaceDN w:val="0"/>
        <w:adjustRightInd w:val="0"/>
        <w:ind w:left="368" w:hanging="357"/>
        <w:jc w:val="both"/>
        <w:rPr>
          <w:rFonts w:eastAsia="Calibri"/>
          <w:color w:val="000000"/>
          <w:lang w:val="ro-RO" w:eastAsia="ro-RO"/>
        </w:rPr>
      </w:pPr>
      <w:r w:rsidRPr="00416FC8">
        <w:rPr>
          <w:rFonts w:eastAsia="Calibri"/>
          <w:color w:val="000000"/>
          <w:lang w:val="ro-RO" w:eastAsia="ro-RO"/>
        </w:rPr>
        <w:t>În acest capitol se vor prezenta, cel puțin, următoarele informații:</w:t>
      </w:r>
    </w:p>
    <w:p w14:paraId="6426132F" w14:textId="77777777" w:rsidR="001E0B97" w:rsidRDefault="001E0B97" w:rsidP="001E0B97">
      <w:pPr>
        <w:widowControl w:val="0"/>
        <w:tabs>
          <w:tab w:val="left" w:pos="851"/>
        </w:tabs>
        <w:suppressAutoHyphens w:val="0"/>
        <w:autoSpaceDE w:val="0"/>
        <w:autoSpaceDN w:val="0"/>
        <w:adjustRightInd w:val="0"/>
        <w:contextualSpacing/>
        <w:jc w:val="both"/>
        <w:rPr>
          <w:rFonts w:eastAsia="Calibri"/>
          <w:color w:val="000000"/>
          <w:lang w:val="ro-RO" w:eastAsia="ro-RO"/>
        </w:rPr>
      </w:pPr>
    </w:p>
    <w:p w14:paraId="1E93C411" w14:textId="7DDBE8B0" w:rsidR="00416FC8" w:rsidRPr="001E0B97" w:rsidRDefault="00416FC8" w:rsidP="00416FC8">
      <w:pPr>
        <w:pStyle w:val="ListParagraph"/>
        <w:widowControl w:val="0"/>
        <w:numPr>
          <w:ilvl w:val="0"/>
          <w:numId w:val="33"/>
        </w:numPr>
        <w:tabs>
          <w:tab w:val="left" w:pos="851"/>
        </w:tabs>
        <w:suppressAutoHyphens w:val="0"/>
        <w:autoSpaceDE w:val="0"/>
        <w:autoSpaceDN w:val="0"/>
        <w:adjustRightInd w:val="0"/>
        <w:jc w:val="both"/>
        <w:rPr>
          <w:rFonts w:ascii="Times New Roman" w:hAnsi="Times New Roman" w:cs="Times New Roman"/>
          <w:color w:val="000000"/>
          <w:sz w:val="24"/>
          <w:szCs w:val="24"/>
          <w:lang w:eastAsia="ro-RO"/>
        </w:rPr>
      </w:pPr>
      <w:r w:rsidRPr="001E0B97">
        <w:rPr>
          <w:rFonts w:ascii="Times New Roman" w:hAnsi="Times New Roman" w:cs="Times New Roman"/>
          <w:color w:val="000000"/>
          <w:sz w:val="24"/>
          <w:szCs w:val="24"/>
          <w:lang w:eastAsia="ro-RO"/>
        </w:rPr>
        <w:t xml:space="preserve">Structura echipei propuse pentru </w:t>
      </w:r>
      <w:r w:rsidR="00231342">
        <w:rPr>
          <w:rFonts w:ascii="Times New Roman" w:hAnsi="Times New Roman" w:cs="Times New Roman"/>
          <w:color w:val="000000"/>
          <w:sz w:val="24"/>
          <w:szCs w:val="24"/>
          <w:lang w:eastAsia="ro-RO"/>
        </w:rPr>
        <w:t xml:space="preserve">executarea </w:t>
      </w:r>
      <w:r w:rsidRPr="001E0B97">
        <w:rPr>
          <w:rFonts w:ascii="Times New Roman" w:hAnsi="Times New Roman" w:cs="Times New Roman"/>
          <w:color w:val="000000"/>
          <w:sz w:val="24"/>
          <w:szCs w:val="24"/>
          <w:lang w:eastAsia="ro-RO"/>
        </w:rPr>
        <w:t>contractului</w:t>
      </w:r>
      <w:r w:rsidR="00231342">
        <w:rPr>
          <w:rFonts w:ascii="Times New Roman" w:hAnsi="Times New Roman" w:cs="Times New Roman"/>
          <w:color w:val="000000"/>
          <w:sz w:val="24"/>
          <w:szCs w:val="24"/>
          <w:lang w:eastAsia="ro-RO"/>
        </w:rPr>
        <w:t xml:space="preserve"> cu indicarea personalului cheie </w:t>
      </w:r>
      <w:r w:rsidR="006E3562">
        <w:rPr>
          <w:rFonts w:ascii="Times New Roman" w:hAnsi="Times New Roman" w:cs="Times New Roman"/>
          <w:color w:val="000000"/>
          <w:sz w:val="24"/>
          <w:szCs w:val="24"/>
          <w:lang w:eastAsia="ro-RO"/>
        </w:rPr>
        <w:t>cel puțin la nivelul cerințelor din caietul de sarcini</w:t>
      </w:r>
      <w:r w:rsidR="001E0B97">
        <w:rPr>
          <w:rFonts w:ascii="Times New Roman" w:hAnsi="Times New Roman" w:cs="Times New Roman"/>
          <w:color w:val="000000"/>
          <w:sz w:val="24"/>
          <w:szCs w:val="24"/>
          <w:lang w:eastAsia="ro-RO"/>
        </w:rPr>
        <w:t>:</w:t>
      </w:r>
    </w:p>
    <w:p w14:paraId="25D5826A" w14:textId="77777777" w:rsidR="00416FC8" w:rsidRPr="00416FC8" w:rsidRDefault="00416FC8" w:rsidP="00416FC8">
      <w:pPr>
        <w:widowControl w:val="0"/>
        <w:tabs>
          <w:tab w:val="left" w:pos="851"/>
        </w:tabs>
        <w:autoSpaceDE w:val="0"/>
        <w:autoSpaceDN w:val="0"/>
        <w:adjustRightInd w:val="0"/>
        <w:contextualSpacing/>
        <w:jc w:val="both"/>
        <w:rPr>
          <w:rFonts w:eastAsia="Calibri"/>
          <w:color w:val="000000"/>
          <w:lang w:val="ro-RO" w:eastAsia="ro-RO"/>
        </w:rPr>
      </w:pP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08"/>
        <w:gridCol w:w="2895"/>
        <w:gridCol w:w="2693"/>
      </w:tblGrid>
      <w:tr w:rsidR="000918C2" w:rsidRPr="00416FC8" w14:paraId="5E1A272D" w14:textId="77777777" w:rsidTr="000918C2">
        <w:trPr>
          <w:trHeight w:val="20"/>
          <w:jc w:val="center"/>
        </w:trPr>
        <w:tc>
          <w:tcPr>
            <w:tcW w:w="1416" w:type="pct"/>
            <w:shd w:val="clear" w:color="auto" w:fill="F2F2F2"/>
            <w:vAlign w:val="center"/>
          </w:tcPr>
          <w:p w14:paraId="0AF8E5DE" w14:textId="77777777" w:rsidR="000918C2" w:rsidRPr="00416FC8" w:rsidRDefault="000918C2" w:rsidP="00CE00D6">
            <w:pPr>
              <w:widowControl w:val="0"/>
              <w:autoSpaceDE w:val="0"/>
              <w:autoSpaceDN w:val="0"/>
              <w:adjustRightInd w:val="0"/>
              <w:ind w:firstLine="11"/>
              <w:jc w:val="both"/>
              <w:rPr>
                <w:b/>
                <w:lang w:val="ro-RO" w:eastAsia="ro-RO"/>
              </w:rPr>
            </w:pPr>
            <w:r w:rsidRPr="00416FC8">
              <w:rPr>
                <w:b/>
                <w:lang w:val="ro-RO" w:eastAsia="ro-RO"/>
              </w:rPr>
              <w:t>Nume și prenume</w:t>
            </w:r>
          </w:p>
        </w:tc>
        <w:tc>
          <w:tcPr>
            <w:tcW w:w="1857" w:type="pct"/>
            <w:shd w:val="clear" w:color="auto" w:fill="F2F2F2"/>
            <w:vAlign w:val="center"/>
          </w:tcPr>
          <w:p w14:paraId="09972276" w14:textId="5B2B2E33" w:rsidR="000918C2" w:rsidRPr="00416FC8" w:rsidRDefault="000918C2" w:rsidP="00CE00D6">
            <w:pPr>
              <w:widowControl w:val="0"/>
              <w:autoSpaceDE w:val="0"/>
              <w:autoSpaceDN w:val="0"/>
              <w:adjustRightInd w:val="0"/>
              <w:ind w:left="-28" w:firstLine="39"/>
              <w:jc w:val="both"/>
              <w:rPr>
                <w:b/>
                <w:lang w:val="ro-RO" w:eastAsia="ro-RO"/>
              </w:rPr>
            </w:pPr>
            <w:r w:rsidRPr="00416FC8">
              <w:rPr>
                <w:b/>
                <w:lang w:val="ro-RO" w:eastAsia="ro-RO"/>
              </w:rPr>
              <w:t>Poziția de expert pentru care este propus</w:t>
            </w:r>
          </w:p>
        </w:tc>
        <w:tc>
          <w:tcPr>
            <w:tcW w:w="1727" w:type="pct"/>
            <w:shd w:val="clear" w:color="auto" w:fill="F2F2F2"/>
            <w:vAlign w:val="center"/>
          </w:tcPr>
          <w:p w14:paraId="0611ADD0" w14:textId="77777777" w:rsidR="000918C2" w:rsidRPr="00416FC8" w:rsidRDefault="000918C2" w:rsidP="00CE00D6">
            <w:pPr>
              <w:widowControl w:val="0"/>
              <w:autoSpaceDE w:val="0"/>
              <w:autoSpaceDN w:val="0"/>
              <w:adjustRightInd w:val="0"/>
              <w:ind w:firstLine="11"/>
              <w:jc w:val="both"/>
              <w:rPr>
                <w:b/>
                <w:lang w:val="ro-RO" w:eastAsia="ro-RO"/>
              </w:rPr>
            </w:pPr>
            <w:r w:rsidRPr="00416FC8">
              <w:rPr>
                <w:b/>
                <w:lang w:val="ro-RO" w:eastAsia="ro-RO"/>
              </w:rPr>
              <w:t>Relația cu Ofertantul (angajat / colaborator)</w:t>
            </w:r>
          </w:p>
        </w:tc>
      </w:tr>
      <w:tr w:rsidR="000918C2" w:rsidRPr="00416FC8" w14:paraId="3B4394EA" w14:textId="77777777" w:rsidTr="000918C2">
        <w:trPr>
          <w:trHeight w:val="20"/>
          <w:jc w:val="center"/>
        </w:trPr>
        <w:tc>
          <w:tcPr>
            <w:tcW w:w="1416" w:type="pct"/>
            <w:vAlign w:val="center"/>
          </w:tcPr>
          <w:p w14:paraId="2C5DE20F" w14:textId="77777777" w:rsidR="000918C2" w:rsidRPr="00416FC8" w:rsidDel="00CB58F9" w:rsidRDefault="000918C2" w:rsidP="00CE00D6">
            <w:pPr>
              <w:widowControl w:val="0"/>
              <w:autoSpaceDE w:val="0"/>
              <w:autoSpaceDN w:val="0"/>
              <w:adjustRightInd w:val="0"/>
              <w:ind w:firstLine="11"/>
              <w:jc w:val="both"/>
              <w:rPr>
                <w:lang w:val="ro-RO" w:eastAsia="ro-RO"/>
              </w:rPr>
            </w:pPr>
            <w:r w:rsidRPr="00416FC8">
              <w:rPr>
                <w:i/>
                <w:color w:val="FF0000"/>
                <w:lang w:val="ro-RO" w:eastAsia="ro-RO"/>
              </w:rPr>
              <w:t>[introduceți poziția de expert cheie pentru care este propus]</w:t>
            </w:r>
          </w:p>
        </w:tc>
        <w:tc>
          <w:tcPr>
            <w:tcW w:w="1857" w:type="pct"/>
            <w:vAlign w:val="center"/>
          </w:tcPr>
          <w:p w14:paraId="28B624D4" w14:textId="77777777" w:rsidR="000918C2" w:rsidRPr="00416FC8" w:rsidRDefault="000918C2" w:rsidP="00CE00D6">
            <w:pPr>
              <w:widowControl w:val="0"/>
              <w:autoSpaceDE w:val="0"/>
              <w:autoSpaceDN w:val="0"/>
              <w:adjustRightInd w:val="0"/>
              <w:ind w:firstLine="11"/>
              <w:jc w:val="both"/>
              <w:rPr>
                <w:lang w:val="ro-RO" w:eastAsia="ro-RO"/>
              </w:rPr>
            </w:pPr>
          </w:p>
        </w:tc>
        <w:tc>
          <w:tcPr>
            <w:tcW w:w="1727" w:type="pct"/>
            <w:vAlign w:val="center"/>
          </w:tcPr>
          <w:p w14:paraId="6EAFA883" w14:textId="77777777" w:rsidR="000918C2" w:rsidRPr="00416FC8" w:rsidRDefault="000918C2" w:rsidP="00CE00D6">
            <w:pPr>
              <w:widowControl w:val="0"/>
              <w:autoSpaceDE w:val="0"/>
              <w:autoSpaceDN w:val="0"/>
              <w:adjustRightInd w:val="0"/>
              <w:ind w:left="69" w:hanging="58"/>
              <w:jc w:val="both"/>
              <w:rPr>
                <w:lang w:val="ro-RO" w:eastAsia="ro-RO"/>
              </w:rPr>
            </w:pPr>
            <w:r w:rsidRPr="00416FC8">
              <w:rPr>
                <w:i/>
                <w:color w:val="FF0000"/>
                <w:lang w:val="ro-RO" w:eastAsia="ro-RO"/>
              </w:rPr>
              <w:t>[introduceți operatorul economic care dispune de expert]</w:t>
            </w:r>
          </w:p>
        </w:tc>
      </w:tr>
    </w:tbl>
    <w:p w14:paraId="6CE75791" w14:textId="77777777" w:rsidR="00416FC8" w:rsidRPr="00416FC8" w:rsidRDefault="00416FC8" w:rsidP="00416FC8">
      <w:pPr>
        <w:widowControl w:val="0"/>
        <w:autoSpaceDE w:val="0"/>
        <w:autoSpaceDN w:val="0"/>
        <w:adjustRightInd w:val="0"/>
        <w:jc w:val="both"/>
        <w:rPr>
          <w:lang w:val="ro-RO" w:eastAsia="ro-RO"/>
        </w:rPr>
      </w:pPr>
    </w:p>
    <w:p w14:paraId="52E4DA51" w14:textId="77777777" w:rsidR="00416FC8" w:rsidRPr="00416FC8" w:rsidRDefault="00416FC8" w:rsidP="00416FC8">
      <w:pPr>
        <w:widowControl w:val="0"/>
        <w:autoSpaceDE w:val="0"/>
        <w:autoSpaceDN w:val="0"/>
        <w:adjustRightInd w:val="0"/>
        <w:jc w:val="both"/>
        <w:rPr>
          <w:lang w:val="ro-RO" w:eastAsia="ro-RO"/>
        </w:rPr>
      </w:pPr>
    </w:p>
    <w:p w14:paraId="309836FC" w14:textId="584E6B90" w:rsidR="00416FC8" w:rsidRPr="007F7E6C" w:rsidRDefault="00416FC8" w:rsidP="007F7E6C">
      <w:pPr>
        <w:pStyle w:val="ListParagraph"/>
        <w:widowControl w:val="0"/>
        <w:numPr>
          <w:ilvl w:val="0"/>
          <w:numId w:val="33"/>
        </w:numPr>
        <w:tabs>
          <w:tab w:val="left" w:pos="851"/>
        </w:tabs>
        <w:suppressAutoHyphens w:val="0"/>
        <w:autoSpaceDE w:val="0"/>
        <w:autoSpaceDN w:val="0"/>
        <w:adjustRightInd w:val="0"/>
        <w:jc w:val="both"/>
        <w:rPr>
          <w:rFonts w:ascii="Times New Roman" w:hAnsi="Times New Roman" w:cs="Times New Roman"/>
          <w:color w:val="000000"/>
          <w:sz w:val="24"/>
          <w:szCs w:val="24"/>
          <w:lang w:eastAsia="ro-RO"/>
        </w:rPr>
      </w:pPr>
      <w:r w:rsidRPr="007F7E6C">
        <w:rPr>
          <w:rFonts w:ascii="Times New Roman" w:hAnsi="Times New Roman" w:cs="Times New Roman"/>
          <w:color w:val="000000"/>
          <w:sz w:val="24"/>
          <w:szCs w:val="24"/>
          <w:lang w:eastAsia="ro-RO"/>
        </w:rPr>
        <w:t xml:space="preserve">Abordarea pentru organizarea și gestionarea activităților în cadrul Contractului, </w:t>
      </w:r>
      <w:r w:rsidRPr="007F7E6C">
        <w:rPr>
          <w:rFonts w:ascii="Times New Roman" w:hAnsi="Times New Roman" w:cs="Times New Roman"/>
          <w:b/>
          <w:bCs/>
          <w:i/>
          <w:iCs/>
          <w:color w:val="000000"/>
          <w:sz w:val="24"/>
          <w:szCs w:val="24"/>
          <w:lang w:eastAsia="ro-RO"/>
        </w:rPr>
        <w:t>în cazul unei asocierii (dacă Ofertantul este o asociere)</w:t>
      </w:r>
    </w:p>
    <w:p w14:paraId="5A823F0E" w14:textId="77777777" w:rsidR="00416FC8" w:rsidRPr="007F7E6C" w:rsidRDefault="00416FC8" w:rsidP="00416FC8">
      <w:pPr>
        <w:widowControl w:val="0"/>
        <w:tabs>
          <w:tab w:val="left" w:pos="851"/>
        </w:tabs>
        <w:autoSpaceDE w:val="0"/>
        <w:autoSpaceDN w:val="0"/>
        <w:adjustRightInd w:val="0"/>
        <w:ind w:left="368" w:hanging="357"/>
        <w:contextualSpacing/>
        <w:jc w:val="both"/>
        <w:rPr>
          <w:i/>
          <w:color w:val="FF0000"/>
          <w:lang w:val="ro-RO" w:eastAsia="en-GB"/>
        </w:rPr>
      </w:pPr>
      <w:r w:rsidRPr="007F7E6C">
        <w:rPr>
          <w:i/>
          <w:color w:val="FF0000"/>
          <w:lang w:val="ro-RO" w:eastAsia="en-GB"/>
        </w:rPr>
        <w:t>[includeți aici informații despre modalitatea de alocare și coordonare a resurselor stabilite prin intermediul metodologiei de execuție și a activităților în cadrul Contractului]:</w:t>
      </w:r>
    </w:p>
    <w:p w14:paraId="51B9F04D" w14:textId="77777777" w:rsidR="00416FC8" w:rsidRPr="007F7E6C" w:rsidRDefault="00416FC8" w:rsidP="00416FC8">
      <w:pPr>
        <w:widowControl w:val="0"/>
        <w:tabs>
          <w:tab w:val="left" w:pos="851"/>
        </w:tabs>
        <w:autoSpaceDE w:val="0"/>
        <w:autoSpaceDN w:val="0"/>
        <w:adjustRightInd w:val="0"/>
        <w:ind w:left="368" w:hanging="357"/>
        <w:contextualSpacing/>
        <w:jc w:val="both"/>
        <w:rPr>
          <w:i/>
          <w:color w:val="FF0000"/>
          <w:lang w:val="ro-RO" w:eastAsia="en-GB"/>
        </w:rPr>
      </w:pPr>
    </w:p>
    <w:p w14:paraId="6544893F" w14:textId="3786A673" w:rsidR="00416FC8" w:rsidRPr="007F7E6C" w:rsidRDefault="00416FC8" w:rsidP="007F7E6C">
      <w:pPr>
        <w:pStyle w:val="ListParagraph"/>
        <w:widowControl w:val="0"/>
        <w:numPr>
          <w:ilvl w:val="0"/>
          <w:numId w:val="33"/>
        </w:numPr>
        <w:tabs>
          <w:tab w:val="left" w:pos="851"/>
        </w:tabs>
        <w:suppressAutoHyphens w:val="0"/>
        <w:autoSpaceDE w:val="0"/>
        <w:autoSpaceDN w:val="0"/>
        <w:adjustRightInd w:val="0"/>
        <w:jc w:val="both"/>
        <w:rPr>
          <w:rFonts w:ascii="Times New Roman" w:hAnsi="Times New Roman" w:cs="Times New Roman"/>
          <w:color w:val="000000"/>
          <w:sz w:val="24"/>
          <w:szCs w:val="24"/>
          <w:lang w:eastAsia="ro-RO"/>
        </w:rPr>
      </w:pPr>
      <w:r w:rsidRPr="007F7E6C">
        <w:rPr>
          <w:rFonts w:ascii="Times New Roman" w:hAnsi="Times New Roman" w:cs="Times New Roman"/>
          <w:color w:val="000000"/>
          <w:sz w:val="24"/>
          <w:szCs w:val="24"/>
          <w:lang w:eastAsia="ro-RO"/>
        </w:rPr>
        <w:t xml:space="preserve">Abordarea pentru </w:t>
      </w:r>
      <w:r w:rsidRPr="007F7E6C">
        <w:rPr>
          <w:rFonts w:ascii="Times New Roman" w:hAnsi="Times New Roman" w:cs="Times New Roman"/>
          <w:b/>
          <w:bCs/>
          <w:i/>
          <w:iCs/>
          <w:color w:val="000000"/>
          <w:sz w:val="24"/>
          <w:szCs w:val="24"/>
          <w:lang w:eastAsia="ro-RO"/>
        </w:rPr>
        <w:t>managementul activității subcontractanților</w:t>
      </w:r>
      <w:r w:rsidRPr="007F7E6C">
        <w:rPr>
          <w:rFonts w:ascii="Times New Roman" w:hAnsi="Times New Roman" w:cs="Times New Roman"/>
          <w:color w:val="000000"/>
          <w:sz w:val="24"/>
          <w:szCs w:val="24"/>
          <w:lang w:eastAsia="ro-RO"/>
        </w:rPr>
        <w:t xml:space="preserve"> în cadrul activităților din Contract și următoarele informații (în cazul în care Ofertantul va utiliza subcontractanți pentru anumite activități din Contract):</w:t>
      </w:r>
    </w:p>
    <w:p w14:paraId="11521679" w14:textId="77777777" w:rsidR="00416FC8" w:rsidRPr="007F7E6C" w:rsidRDefault="00416FC8" w:rsidP="00416FC8">
      <w:pPr>
        <w:widowControl w:val="0"/>
        <w:numPr>
          <w:ilvl w:val="1"/>
          <w:numId w:val="30"/>
        </w:numPr>
        <w:suppressAutoHyphens w:val="0"/>
        <w:autoSpaceDE w:val="0"/>
        <w:autoSpaceDN w:val="0"/>
        <w:adjustRightInd w:val="0"/>
        <w:ind w:left="1276"/>
        <w:contextualSpacing/>
        <w:jc w:val="both"/>
        <w:rPr>
          <w:rFonts w:eastAsia="Calibri"/>
          <w:color w:val="000000"/>
          <w:lang w:val="ro-RO" w:eastAsia="ro-RO"/>
        </w:rPr>
      </w:pPr>
      <w:r w:rsidRPr="007F7E6C">
        <w:rPr>
          <w:rFonts w:eastAsia="Calibri"/>
          <w:color w:val="000000"/>
          <w:lang w:val="ro-RO" w:eastAsia="ro-RO"/>
        </w:rPr>
        <w:t xml:space="preserve">identificarea lucrărilor realizate de subcontractanți </w:t>
      </w:r>
    </w:p>
    <w:p w14:paraId="1534D89B" w14:textId="77777777" w:rsidR="00416FC8" w:rsidRPr="007F7E6C" w:rsidRDefault="00416FC8" w:rsidP="00416FC8">
      <w:pPr>
        <w:widowControl w:val="0"/>
        <w:numPr>
          <w:ilvl w:val="1"/>
          <w:numId w:val="30"/>
        </w:numPr>
        <w:suppressAutoHyphens w:val="0"/>
        <w:autoSpaceDE w:val="0"/>
        <w:autoSpaceDN w:val="0"/>
        <w:adjustRightInd w:val="0"/>
        <w:ind w:left="1276"/>
        <w:contextualSpacing/>
        <w:jc w:val="both"/>
        <w:rPr>
          <w:rFonts w:eastAsia="Calibri"/>
          <w:color w:val="000000"/>
          <w:lang w:val="ro-RO" w:eastAsia="ro-RO"/>
        </w:rPr>
      </w:pPr>
      <w:r w:rsidRPr="007F7E6C">
        <w:rPr>
          <w:rFonts w:eastAsia="Calibri"/>
          <w:color w:val="000000"/>
          <w:lang w:val="ro-RO" w:eastAsia="ro-RO"/>
        </w:rPr>
        <w:t>modalitatea de efectuare a plăților către subcontractanți în cadrul Contractului.</w:t>
      </w:r>
    </w:p>
    <w:p w14:paraId="27667213" w14:textId="77777777" w:rsidR="00416FC8" w:rsidRPr="007F7E6C" w:rsidRDefault="00416FC8" w:rsidP="00416FC8">
      <w:pPr>
        <w:widowControl w:val="0"/>
        <w:autoSpaceDE w:val="0"/>
        <w:autoSpaceDN w:val="0"/>
        <w:adjustRightInd w:val="0"/>
        <w:ind w:left="720"/>
        <w:contextualSpacing/>
        <w:jc w:val="both"/>
        <w:rPr>
          <w:rFonts w:eastAsia="Calibri"/>
          <w:color w:val="000000"/>
          <w:lang w:val="ro-RO" w:eastAsia="ro-RO"/>
        </w:rPr>
      </w:pPr>
    </w:p>
    <w:p w14:paraId="20330C7C" w14:textId="68D9FB48" w:rsidR="00416FC8" w:rsidRPr="007F7E6C" w:rsidRDefault="00416FC8" w:rsidP="007F7E6C">
      <w:pPr>
        <w:pStyle w:val="ListParagraph"/>
        <w:widowControl w:val="0"/>
        <w:numPr>
          <w:ilvl w:val="0"/>
          <w:numId w:val="33"/>
        </w:numPr>
        <w:tabs>
          <w:tab w:val="left" w:pos="851"/>
        </w:tabs>
        <w:suppressAutoHyphens w:val="0"/>
        <w:autoSpaceDE w:val="0"/>
        <w:autoSpaceDN w:val="0"/>
        <w:adjustRightInd w:val="0"/>
        <w:jc w:val="both"/>
        <w:rPr>
          <w:rFonts w:ascii="Times New Roman" w:hAnsi="Times New Roman" w:cs="Times New Roman"/>
          <w:color w:val="000000"/>
          <w:sz w:val="24"/>
          <w:szCs w:val="24"/>
          <w:lang w:eastAsia="ro-RO"/>
        </w:rPr>
      </w:pPr>
      <w:r w:rsidRPr="007F7E6C">
        <w:rPr>
          <w:rFonts w:ascii="Times New Roman" w:hAnsi="Times New Roman" w:cs="Times New Roman"/>
          <w:color w:val="000000"/>
          <w:sz w:val="24"/>
          <w:szCs w:val="24"/>
          <w:lang w:eastAsia="ro-RO"/>
        </w:rPr>
        <w:t>Abordarea și metodologia propusă pentru gestionarea relației cu Autoritatea Contractantă:</w:t>
      </w:r>
    </w:p>
    <w:p w14:paraId="6172B2C2" w14:textId="77777777" w:rsidR="00416FC8" w:rsidRPr="007F7E6C" w:rsidRDefault="00416FC8" w:rsidP="00416FC8">
      <w:pPr>
        <w:pStyle w:val="ListParagraph"/>
        <w:widowControl w:val="0"/>
        <w:numPr>
          <w:ilvl w:val="0"/>
          <w:numId w:val="28"/>
        </w:numPr>
        <w:tabs>
          <w:tab w:val="left" w:pos="851"/>
        </w:tabs>
        <w:suppressAutoHyphens w:val="0"/>
        <w:autoSpaceDE w:val="0"/>
        <w:autoSpaceDN w:val="0"/>
        <w:adjustRightInd w:val="0"/>
        <w:spacing w:after="0" w:line="240" w:lineRule="auto"/>
        <w:jc w:val="both"/>
        <w:rPr>
          <w:rFonts w:ascii="Times New Roman" w:hAnsi="Times New Roman" w:cs="Times New Roman"/>
          <w:color w:val="000000"/>
          <w:sz w:val="24"/>
          <w:szCs w:val="24"/>
          <w:lang w:eastAsia="ro-RO"/>
        </w:rPr>
      </w:pPr>
      <w:r w:rsidRPr="007F7E6C">
        <w:rPr>
          <w:rFonts w:ascii="Times New Roman" w:eastAsia="Times New Roman" w:hAnsi="Times New Roman" w:cs="Times New Roman"/>
          <w:bCs/>
          <w:iCs/>
          <w:sz w:val="24"/>
          <w:szCs w:val="24"/>
          <w:lang w:eastAsia="ro-RO"/>
        </w:rPr>
        <w:t>Descrierea modului de realizare a comunicării cu Autoritatea Contractantă pe durata derulării Contractului.</w:t>
      </w:r>
    </w:p>
    <w:p w14:paraId="0840A1C9" w14:textId="77777777" w:rsidR="00416FC8" w:rsidRPr="007F7E6C" w:rsidRDefault="00416FC8" w:rsidP="00416FC8">
      <w:pPr>
        <w:widowControl w:val="0"/>
        <w:autoSpaceDE w:val="0"/>
        <w:autoSpaceDN w:val="0"/>
        <w:adjustRightInd w:val="0"/>
        <w:ind w:left="1276"/>
        <w:jc w:val="both"/>
        <w:rPr>
          <w:rFonts w:eastAsia="Calibri"/>
          <w:color w:val="000000"/>
          <w:lang w:val="ro-RO" w:eastAsia="ro-RO"/>
        </w:rPr>
      </w:pPr>
    </w:p>
    <w:p w14:paraId="2308A8BF" w14:textId="4A8276E0" w:rsidR="00416FC8" w:rsidRPr="009569A5" w:rsidRDefault="00416FC8" w:rsidP="009569A5">
      <w:pPr>
        <w:pStyle w:val="ListParagraph"/>
        <w:widowControl w:val="0"/>
        <w:numPr>
          <w:ilvl w:val="0"/>
          <w:numId w:val="27"/>
        </w:numPr>
        <w:tabs>
          <w:tab w:val="left" w:pos="0"/>
        </w:tabs>
        <w:autoSpaceDE w:val="0"/>
        <w:autoSpaceDN w:val="0"/>
        <w:adjustRightInd w:val="0"/>
        <w:jc w:val="both"/>
        <w:rPr>
          <w:rFonts w:ascii="Times New Roman" w:hAnsi="Times New Roman" w:cs="Times New Roman"/>
          <w:b/>
          <w:iCs/>
          <w:sz w:val="24"/>
          <w:szCs w:val="24"/>
          <w:lang w:eastAsia="ro-RO"/>
        </w:rPr>
      </w:pPr>
      <w:r w:rsidRPr="009569A5">
        <w:rPr>
          <w:rFonts w:ascii="Times New Roman" w:hAnsi="Times New Roman" w:cs="Times New Roman"/>
          <w:b/>
          <w:iCs/>
          <w:sz w:val="24"/>
          <w:szCs w:val="24"/>
          <w:lang w:eastAsia="ro-RO"/>
        </w:rPr>
        <w:t xml:space="preserve">Graficul fizic de realizare a </w:t>
      </w:r>
      <w:r w:rsidR="009569A5" w:rsidRPr="009569A5">
        <w:rPr>
          <w:rFonts w:ascii="Times New Roman" w:hAnsi="Times New Roman" w:cs="Times New Roman"/>
          <w:b/>
          <w:iCs/>
          <w:sz w:val="24"/>
          <w:szCs w:val="24"/>
          <w:lang w:eastAsia="ro-RO"/>
        </w:rPr>
        <w:t>lucrărilor</w:t>
      </w:r>
    </w:p>
    <w:p w14:paraId="0C6C7662" w14:textId="77777777" w:rsidR="009569A5" w:rsidRPr="00416FC8" w:rsidRDefault="009569A5" w:rsidP="00416FC8">
      <w:pPr>
        <w:widowControl w:val="0"/>
        <w:tabs>
          <w:tab w:val="left" w:pos="0"/>
        </w:tabs>
        <w:autoSpaceDE w:val="0"/>
        <w:autoSpaceDN w:val="0"/>
        <w:adjustRightInd w:val="0"/>
        <w:ind w:left="368" w:hanging="357"/>
        <w:jc w:val="both"/>
        <w:rPr>
          <w:bCs/>
          <w:iCs/>
          <w:lang w:val="ro-RO" w:eastAsia="ro-RO"/>
        </w:rPr>
      </w:pPr>
    </w:p>
    <w:p w14:paraId="04ED7851" w14:textId="77777777" w:rsidR="00717B4B" w:rsidRDefault="00416FC8" w:rsidP="00416FC8">
      <w:pPr>
        <w:jc w:val="both"/>
        <w:rPr>
          <w:bCs/>
          <w:iCs/>
          <w:color w:val="FF0000"/>
          <w:lang w:val="ro-RO" w:eastAsia="ro-RO"/>
        </w:rPr>
      </w:pPr>
      <w:r w:rsidRPr="00416FC8">
        <w:rPr>
          <w:bCs/>
          <w:iCs/>
          <w:color w:val="FF0000"/>
          <w:lang w:val="ro-RO" w:eastAsia="ro-RO"/>
        </w:rPr>
        <w:t>[În acest capitol, Ofertantul trebuie să prezinte graficul fizic de realizare a investiției publice. Acesta trebuie să fie în concordanță cu</w:t>
      </w:r>
      <w:r w:rsidR="009569A5" w:rsidRPr="00F90FB9">
        <w:rPr>
          <w:lang w:val="ro-RO"/>
        </w:rPr>
        <w:t xml:space="preserve"> </w:t>
      </w:r>
      <w:r w:rsidR="009569A5" w:rsidRPr="009569A5">
        <w:rPr>
          <w:bCs/>
          <w:iCs/>
          <w:color w:val="FF0000"/>
          <w:lang w:val="ro-RO" w:eastAsia="ro-RO"/>
        </w:rPr>
        <w:t>metodologia de execuție a lucrărilor si durata de finalizare a activităților în Contract.]</w:t>
      </w:r>
    </w:p>
    <w:p w14:paraId="37179953" w14:textId="77777777" w:rsidR="009569A5" w:rsidRDefault="009569A5" w:rsidP="00416FC8">
      <w:pPr>
        <w:jc w:val="both"/>
        <w:rPr>
          <w:bCs/>
          <w:iCs/>
          <w:color w:val="FF0000"/>
          <w:lang w:val="ro-RO" w:eastAsia="ro-RO"/>
        </w:rPr>
      </w:pPr>
    </w:p>
    <w:p w14:paraId="492B9BAE" w14:textId="7822FD99" w:rsidR="009569A5" w:rsidRPr="009569A5" w:rsidRDefault="009569A5" w:rsidP="009569A5">
      <w:pPr>
        <w:pStyle w:val="ListParagraph"/>
        <w:keepNext/>
        <w:keepLines/>
        <w:widowControl w:val="0"/>
        <w:numPr>
          <w:ilvl w:val="0"/>
          <w:numId w:val="27"/>
        </w:numPr>
        <w:suppressAutoHyphens w:val="0"/>
        <w:autoSpaceDE w:val="0"/>
        <w:autoSpaceDN w:val="0"/>
        <w:jc w:val="both"/>
        <w:rPr>
          <w:rFonts w:ascii="Times New Roman" w:hAnsi="Times New Roman" w:cs="Times New Roman"/>
          <w:b/>
          <w:bCs/>
          <w:sz w:val="24"/>
          <w:szCs w:val="24"/>
        </w:rPr>
      </w:pPr>
      <w:bookmarkStart w:id="9" w:name="_Toc504868623"/>
      <w:r w:rsidRPr="009569A5">
        <w:rPr>
          <w:rFonts w:ascii="Times New Roman" w:hAnsi="Times New Roman" w:cs="Times New Roman"/>
          <w:b/>
          <w:bCs/>
          <w:sz w:val="24"/>
          <w:szCs w:val="24"/>
        </w:rPr>
        <w:t xml:space="preserve">Asigurarea îndeplinirii obligațiilor din domeniul mediului </w:t>
      </w:r>
      <w:r w:rsidR="009B424C">
        <w:rPr>
          <w:rFonts w:ascii="Times New Roman" w:hAnsi="Times New Roman" w:cs="Times New Roman"/>
          <w:b/>
          <w:bCs/>
          <w:sz w:val="24"/>
          <w:szCs w:val="24"/>
        </w:rPr>
        <w:t xml:space="preserve">și a </w:t>
      </w:r>
      <w:r w:rsidR="009B424C" w:rsidRPr="009B424C">
        <w:rPr>
          <w:rFonts w:ascii="Times New Roman" w:hAnsi="Times New Roman" w:cs="Times New Roman"/>
          <w:b/>
          <w:bCs/>
          <w:sz w:val="24"/>
          <w:szCs w:val="24"/>
        </w:rPr>
        <w:t xml:space="preserve">obligațiilor din domeniul social și al relațiilor de muncă </w:t>
      </w:r>
      <w:r w:rsidRPr="009569A5">
        <w:rPr>
          <w:rFonts w:ascii="Times New Roman" w:hAnsi="Times New Roman" w:cs="Times New Roman"/>
          <w:b/>
          <w:bCs/>
          <w:sz w:val="24"/>
          <w:szCs w:val="24"/>
        </w:rPr>
        <w:t>ce derivă din îndeplinirea obiectului Contractului</w:t>
      </w:r>
      <w:bookmarkEnd w:id="9"/>
      <w:r w:rsidRPr="009569A5">
        <w:rPr>
          <w:rFonts w:ascii="Times New Roman" w:hAnsi="Times New Roman" w:cs="Times New Roman"/>
          <w:b/>
          <w:bCs/>
          <w:sz w:val="24"/>
          <w:szCs w:val="24"/>
        </w:rPr>
        <w:t xml:space="preserve"> </w:t>
      </w:r>
    </w:p>
    <w:p w14:paraId="29004F15" w14:textId="77777777" w:rsidR="009569A5" w:rsidRDefault="009569A5" w:rsidP="009569A5">
      <w:pPr>
        <w:widowControl w:val="0"/>
        <w:tabs>
          <w:tab w:val="left" w:pos="0"/>
        </w:tabs>
        <w:autoSpaceDE w:val="0"/>
        <w:autoSpaceDN w:val="0"/>
        <w:adjustRightInd w:val="0"/>
        <w:ind w:firstLine="11"/>
        <w:jc w:val="both"/>
        <w:rPr>
          <w:lang w:val="ro-RO" w:eastAsia="ro-RO"/>
        </w:rPr>
      </w:pPr>
    </w:p>
    <w:p w14:paraId="0BE6AF8D" w14:textId="77777777" w:rsidR="009569A5" w:rsidRPr="0003271F" w:rsidRDefault="009569A5" w:rsidP="009569A5">
      <w:pPr>
        <w:widowControl w:val="0"/>
        <w:tabs>
          <w:tab w:val="left" w:pos="0"/>
        </w:tabs>
        <w:autoSpaceDE w:val="0"/>
        <w:autoSpaceDN w:val="0"/>
        <w:adjustRightInd w:val="0"/>
        <w:ind w:left="368" w:hanging="357"/>
        <w:jc w:val="both"/>
        <w:rPr>
          <w:i/>
          <w:iCs/>
          <w:color w:val="FF0000"/>
          <w:lang w:val="ro-RO" w:eastAsia="ro-RO"/>
        </w:rPr>
      </w:pPr>
      <w:r w:rsidRPr="0003271F">
        <w:rPr>
          <w:i/>
          <w:iCs/>
          <w:color w:val="FF0000"/>
          <w:lang w:val="ro-RO" w:eastAsia="ro-RO"/>
        </w:rPr>
        <w:t>Se va anexa Formular nr.11 - Declaraţie pe proprie răspundere privind respectarea obligaţiilor relevante din domeniile mediului, social si al relaţiilor de munca</w:t>
      </w:r>
    </w:p>
    <w:p w14:paraId="2BE95C50" w14:textId="77777777" w:rsidR="009569A5" w:rsidRPr="0003271F" w:rsidRDefault="009569A5" w:rsidP="009569A5">
      <w:pPr>
        <w:widowControl w:val="0"/>
        <w:tabs>
          <w:tab w:val="left" w:pos="0"/>
        </w:tabs>
        <w:autoSpaceDE w:val="0"/>
        <w:autoSpaceDN w:val="0"/>
        <w:adjustRightInd w:val="0"/>
        <w:ind w:left="368" w:hanging="357"/>
        <w:jc w:val="both"/>
        <w:rPr>
          <w:lang w:val="ro-RO" w:eastAsia="ro-RO"/>
        </w:rPr>
      </w:pPr>
    </w:p>
    <w:p w14:paraId="0AFB1CC0" w14:textId="77777777" w:rsidR="009569A5" w:rsidRDefault="009569A5" w:rsidP="009569A5">
      <w:pPr>
        <w:tabs>
          <w:tab w:val="left" w:pos="252"/>
        </w:tabs>
        <w:jc w:val="both"/>
        <w:rPr>
          <w:bCs/>
          <w:lang w:val="ro-RO"/>
        </w:rPr>
      </w:pPr>
      <w:bookmarkStart w:id="10" w:name="_Toc504868625"/>
    </w:p>
    <w:p w14:paraId="5E8AB004" w14:textId="22662783" w:rsidR="009569A5" w:rsidRPr="009569A5" w:rsidRDefault="009569A5" w:rsidP="009569A5">
      <w:pPr>
        <w:pStyle w:val="ListParagraph"/>
        <w:keepNext/>
        <w:keepLines/>
        <w:widowControl w:val="0"/>
        <w:numPr>
          <w:ilvl w:val="0"/>
          <w:numId w:val="27"/>
        </w:numPr>
        <w:suppressAutoHyphens w:val="0"/>
        <w:autoSpaceDE w:val="0"/>
        <w:autoSpaceDN w:val="0"/>
        <w:jc w:val="both"/>
        <w:rPr>
          <w:rFonts w:ascii="Times New Roman" w:hAnsi="Times New Roman" w:cs="Times New Roman"/>
          <w:b/>
          <w:bCs/>
          <w:sz w:val="24"/>
          <w:szCs w:val="24"/>
          <w:lang w:val="fr-FR"/>
        </w:rPr>
      </w:pPr>
      <w:r w:rsidRPr="009569A5">
        <w:rPr>
          <w:rFonts w:ascii="Times New Roman" w:hAnsi="Times New Roman" w:cs="Times New Roman"/>
          <w:b/>
          <w:bCs/>
          <w:sz w:val="24"/>
          <w:szCs w:val="24"/>
          <w:lang w:val="fr-FR"/>
        </w:rPr>
        <w:t>Măsuri aplicate de Ofertant pentru supravegherea lucrărilor în perioada de garanție acordată</w:t>
      </w:r>
      <w:bookmarkEnd w:id="10"/>
      <w:r w:rsidRPr="009569A5">
        <w:rPr>
          <w:rFonts w:ascii="Times New Roman" w:hAnsi="Times New Roman" w:cs="Times New Roman"/>
          <w:b/>
          <w:bCs/>
          <w:sz w:val="24"/>
          <w:szCs w:val="24"/>
          <w:lang w:val="fr-FR"/>
        </w:rPr>
        <w:t xml:space="preserve"> </w:t>
      </w:r>
    </w:p>
    <w:p w14:paraId="098F611F" w14:textId="77777777" w:rsidR="009569A5" w:rsidRDefault="009569A5" w:rsidP="009569A5">
      <w:pPr>
        <w:widowControl w:val="0"/>
        <w:tabs>
          <w:tab w:val="left" w:pos="0"/>
        </w:tabs>
        <w:autoSpaceDE w:val="0"/>
        <w:autoSpaceDN w:val="0"/>
        <w:adjustRightInd w:val="0"/>
        <w:ind w:left="368" w:hanging="357"/>
        <w:jc w:val="both"/>
        <w:rPr>
          <w:bCs/>
          <w:i/>
          <w:iCs/>
          <w:color w:val="FF0000"/>
          <w:lang w:val="ro-RO" w:eastAsia="ro-RO"/>
        </w:rPr>
      </w:pPr>
      <w:r w:rsidRPr="005152E1">
        <w:rPr>
          <w:bCs/>
          <w:i/>
          <w:iCs/>
          <w:color w:val="FF0000"/>
          <w:lang w:val="ro-RO" w:eastAsia="ro-RO"/>
        </w:rPr>
        <w:t>[Structurați informația, după cum urmează:]</w:t>
      </w:r>
    </w:p>
    <w:p w14:paraId="5C8DA9AB" w14:textId="77777777" w:rsidR="009569A5" w:rsidRDefault="009569A5" w:rsidP="009569A5">
      <w:pPr>
        <w:widowControl w:val="0"/>
        <w:tabs>
          <w:tab w:val="left" w:pos="0"/>
        </w:tabs>
        <w:autoSpaceDE w:val="0"/>
        <w:autoSpaceDN w:val="0"/>
        <w:adjustRightInd w:val="0"/>
        <w:ind w:left="368" w:hanging="357"/>
        <w:jc w:val="both"/>
        <w:rPr>
          <w:bCs/>
          <w:i/>
          <w:iCs/>
          <w:color w:val="FF0000"/>
          <w:lang w:val="ro-RO" w:eastAsia="ro-RO"/>
        </w:rPr>
      </w:pPr>
    </w:p>
    <w:p w14:paraId="41B2E2EE" w14:textId="77777777" w:rsidR="009569A5" w:rsidRPr="005152E1" w:rsidRDefault="009569A5" w:rsidP="009569A5">
      <w:pPr>
        <w:widowControl w:val="0"/>
        <w:tabs>
          <w:tab w:val="left" w:pos="0"/>
        </w:tabs>
        <w:autoSpaceDE w:val="0"/>
        <w:autoSpaceDN w:val="0"/>
        <w:adjustRightInd w:val="0"/>
        <w:ind w:left="368" w:hanging="357"/>
        <w:jc w:val="both"/>
        <w:rPr>
          <w:bCs/>
          <w:lang w:val="ro-RO" w:eastAsia="ro-RO"/>
        </w:rPr>
      </w:pPr>
      <w:r w:rsidRPr="005152E1">
        <w:rPr>
          <w:bCs/>
          <w:lang w:val="ro-RO" w:eastAsia="ro-RO"/>
        </w:rPr>
        <w:t xml:space="preserve">Perioada de garantie a lucrarii va fi de minimum </w:t>
      </w:r>
      <w:r w:rsidRPr="008547EE">
        <w:rPr>
          <w:b/>
          <w:lang w:val="ro-RO" w:eastAsia="ro-RO"/>
        </w:rPr>
        <w:t xml:space="preserve">…. </w:t>
      </w:r>
      <w:r w:rsidRPr="005152E1">
        <w:rPr>
          <w:bCs/>
          <w:lang w:val="ro-RO" w:eastAsia="ro-RO"/>
        </w:rPr>
        <w:t>de luni si se va exprima global în luni</w:t>
      </w:r>
      <w:r>
        <w:rPr>
          <w:bCs/>
          <w:lang w:val="ro-RO" w:eastAsia="ro-RO"/>
        </w:rPr>
        <w:t xml:space="preserve"> </w:t>
      </w:r>
      <w:r w:rsidRPr="005152E1">
        <w:rPr>
          <w:bCs/>
          <w:lang w:val="ro-RO" w:eastAsia="ro-RO"/>
        </w:rPr>
        <w:lastRenderedPageBreak/>
        <w:t>calendaristice de la data întocmirii procesului - verbal de receptie la terminarea lucrarilor si reprezinta perioada de timp cuprinsa între data receptiei la terminarea lucrarilor si data receptiei finale.</w:t>
      </w:r>
    </w:p>
    <w:p w14:paraId="06B8AE30" w14:textId="77777777" w:rsidR="009569A5" w:rsidRPr="005152E1" w:rsidRDefault="009569A5" w:rsidP="009569A5">
      <w:pPr>
        <w:widowControl w:val="0"/>
        <w:tabs>
          <w:tab w:val="left" w:pos="252"/>
        </w:tabs>
        <w:autoSpaceDE w:val="0"/>
        <w:autoSpaceDN w:val="0"/>
        <w:adjustRightInd w:val="0"/>
        <w:jc w:val="both"/>
        <w:rPr>
          <w:bCs/>
          <w:lang w:val="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45"/>
        <w:gridCol w:w="1800"/>
        <w:gridCol w:w="1890"/>
        <w:gridCol w:w="1440"/>
        <w:gridCol w:w="2070"/>
      </w:tblGrid>
      <w:tr w:rsidR="009569A5" w:rsidRPr="005152E1" w14:paraId="5EF57EB6" w14:textId="77777777" w:rsidTr="00CE00D6">
        <w:tc>
          <w:tcPr>
            <w:tcW w:w="2245" w:type="dxa"/>
            <w:shd w:val="clear" w:color="auto" w:fill="D9D9D9"/>
            <w:vAlign w:val="center"/>
          </w:tcPr>
          <w:p w14:paraId="75FF2639"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Potențiale defecte datorate viciului de execuție</w:t>
            </w:r>
          </w:p>
        </w:tc>
        <w:tc>
          <w:tcPr>
            <w:tcW w:w="1800" w:type="dxa"/>
            <w:shd w:val="clear" w:color="auto" w:fill="D9D9D9"/>
            <w:vAlign w:val="center"/>
          </w:tcPr>
          <w:p w14:paraId="586A6126"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Modalitatea de intervenție</w:t>
            </w:r>
          </w:p>
        </w:tc>
        <w:tc>
          <w:tcPr>
            <w:tcW w:w="1890" w:type="dxa"/>
            <w:shd w:val="clear" w:color="auto" w:fill="D9D9D9"/>
            <w:vAlign w:val="center"/>
          </w:tcPr>
          <w:p w14:paraId="041DE62B"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 xml:space="preserve">Măsura luată pe perioada execuției </w:t>
            </w:r>
            <w:r w:rsidRPr="005152E1">
              <w:rPr>
                <w:b/>
                <w:bCs/>
                <w:lang w:val="ro-RO" w:eastAsia="ro-RO"/>
              </w:rPr>
              <w:br/>
              <w:t>pentru eliminarea apariției defecțiunii</w:t>
            </w:r>
          </w:p>
        </w:tc>
        <w:tc>
          <w:tcPr>
            <w:tcW w:w="1440" w:type="dxa"/>
            <w:shd w:val="clear" w:color="auto" w:fill="D9D9D9"/>
            <w:vAlign w:val="center"/>
          </w:tcPr>
          <w:p w14:paraId="0A13C0AA"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Termenul de intervenție</w:t>
            </w:r>
          </w:p>
        </w:tc>
        <w:tc>
          <w:tcPr>
            <w:tcW w:w="2070" w:type="dxa"/>
            <w:shd w:val="clear" w:color="auto" w:fill="D9D9D9"/>
            <w:vAlign w:val="center"/>
          </w:tcPr>
          <w:p w14:paraId="32D2E059" w14:textId="77777777" w:rsidR="009569A5" w:rsidRPr="005152E1" w:rsidRDefault="009569A5" w:rsidP="00CE00D6">
            <w:pPr>
              <w:widowControl w:val="0"/>
              <w:autoSpaceDE w:val="0"/>
              <w:autoSpaceDN w:val="0"/>
              <w:adjustRightInd w:val="0"/>
              <w:jc w:val="both"/>
              <w:rPr>
                <w:b/>
                <w:bCs/>
                <w:lang w:val="ro-RO" w:eastAsia="ro-RO"/>
              </w:rPr>
            </w:pPr>
            <w:r w:rsidRPr="005152E1">
              <w:rPr>
                <w:b/>
                <w:bCs/>
                <w:lang w:val="ro-RO" w:eastAsia="ro-RO"/>
              </w:rPr>
              <w:t>Durata de remediere</w:t>
            </w:r>
          </w:p>
        </w:tc>
      </w:tr>
      <w:tr w:rsidR="009569A5" w:rsidRPr="005152E1" w14:paraId="67F0B84B" w14:textId="77777777" w:rsidTr="00CE00D6">
        <w:trPr>
          <w:trHeight w:val="454"/>
        </w:trPr>
        <w:tc>
          <w:tcPr>
            <w:tcW w:w="2245" w:type="dxa"/>
            <w:shd w:val="clear" w:color="auto" w:fill="auto"/>
          </w:tcPr>
          <w:p w14:paraId="0B0AF7CB"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c>
          <w:tcPr>
            <w:tcW w:w="1800" w:type="dxa"/>
            <w:shd w:val="clear" w:color="auto" w:fill="auto"/>
          </w:tcPr>
          <w:p w14:paraId="3ED0DAE6"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c>
          <w:tcPr>
            <w:tcW w:w="1890" w:type="dxa"/>
            <w:shd w:val="clear" w:color="auto" w:fill="auto"/>
          </w:tcPr>
          <w:p w14:paraId="6D6A6D36"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c>
          <w:tcPr>
            <w:tcW w:w="1440" w:type="dxa"/>
            <w:shd w:val="clear" w:color="auto" w:fill="auto"/>
          </w:tcPr>
          <w:p w14:paraId="26ECB1A5"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c>
          <w:tcPr>
            <w:tcW w:w="2070" w:type="dxa"/>
            <w:shd w:val="clear" w:color="auto" w:fill="auto"/>
          </w:tcPr>
          <w:p w14:paraId="6167D8B0" w14:textId="77777777" w:rsidR="009569A5" w:rsidRPr="005152E1" w:rsidRDefault="009569A5" w:rsidP="00CE00D6">
            <w:pPr>
              <w:widowControl w:val="0"/>
              <w:autoSpaceDE w:val="0"/>
              <w:autoSpaceDN w:val="0"/>
              <w:adjustRightInd w:val="0"/>
              <w:jc w:val="both"/>
              <w:rPr>
                <w:bCs/>
                <w:i/>
                <w:lang w:val="ro-RO" w:eastAsia="ro-RO"/>
              </w:rPr>
            </w:pPr>
            <w:r w:rsidRPr="005152E1">
              <w:rPr>
                <w:i/>
                <w:iCs/>
                <w:lang w:val="ro-RO" w:eastAsia="ro-RO"/>
              </w:rPr>
              <w:t>[introduceți]</w:t>
            </w:r>
          </w:p>
        </w:tc>
      </w:tr>
    </w:tbl>
    <w:p w14:paraId="18DB05B7" w14:textId="77777777" w:rsidR="009569A5" w:rsidRDefault="009569A5" w:rsidP="009569A5">
      <w:pPr>
        <w:jc w:val="both"/>
        <w:rPr>
          <w:b/>
          <w:bCs/>
          <w:lang w:val="ro-RO"/>
        </w:rPr>
      </w:pPr>
    </w:p>
    <w:p w14:paraId="2577099C" w14:textId="707E065C" w:rsidR="009569A5" w:rsidRPr="00BF1DF3" w:rsidRDefault="009569A5" w:rsidP="00BF1DF3">
      <w:pPr>
        <w:pStyle w:val="ListParagraph"/>
        <w:numPr>
          <w:ilvl w:val="0"/>
          <w:numId w:val="27"/>
        </w:numPr>
        <w:jc w:val="both"/>
        <w:rPr>
          <w:rFonts w:ascii="Times New Roman" w:hAnsi="Times New Roman" w:cs="Times New Roman"/>
          <w:b/>
          <w:bCs/>
          <w:sz w:val="24"/>
          <w:szCs w:val="24"/>
        </w:rPr>
      </w:pPr>
      <w:r w:rsidRPr="00BF1DF3">
        <w:rPr>
          <w:rFonts w:ascii="Times New Roman" w:hAnsi="Times New Roman" w:cs="Times New Roman"/>
          <w:b/>
          <w:bCs/>
          <w:sz w:val="24"/>
          <w:szCs w:val="24"/>
        </w:rPr>
        <w:t xml:space="preserve">MODALITĂȚI DE CONFORMARE LA CERINȚELE DNSH </w:t>
      </w:r>
    </w:p>
    <w:p w14:paraId="62B86E20" w14:textId="77777777" w:rsidR="009569A5" w:rsidRPr="00A400EE" w:rsidRDefault="009569A5" w:rsidP="009569A5">
      <w:pPr>
        <w:jc w:val="both"/>
        <w:rPr>
          <w:b/>
          <w:bCs/>
          <w:lang w:val="ro-RO"/>
        </w:rPr>
      </w:pPr>
    </w:p>
    <w:p w14:paraId="50C16B18" w14:textId="50FC9C1C" w:rsidR="009569A5" w:rsidRPr="006E3562" w:rsidRDefault="006E3562" w:rsidP="009569A5">
      <w:pPr>
        <w:jc w:val="both"/>
        <w:rPr>
          <w:i/>
          <w:iCs/>
          <w:color w:val="FF0000"/>
          <w:lang w:val="ro-RO"/>
        </w:rPr>
      </w:pPr>
      <w:r w:rsidRPr="006E3562">
        <w:rPr>
          <w:i/>
          <w:iCs/>
          <w:color w:val="FF0000"/>
          <w:lang w:val="ro-RO"/>
        </w:rPr>
        <w:t>Se va asuma respectarea cerințelor DNSH formulate în documentația de atribuire.</w:t>
      </w:r>
    </w:p>
    <w:p w14:paraId="03F8144C" w14:textId="77777777" w:rsidR="003B7B85" w:rsidRPr="00416FC8" w:rsidRDefault="003B7B85" w:rsidP="003B7B85">
      <w:pPr>
        <w:jc w:val="both"/>
        <w:rPr>
          <w:rFonts w:eastAsia="Calibri"/>
          <w:color w:val="000000"/>
          <w:lang w:val="ro-RO" w:eastAsia="en-US"/>
        </w:rPr>
      </w:pPr>
    </w:p>
    <w:p w14:paraId="5F2F47AD" w14:textId="05FDCD5F" w:rsidR="003B7B85" w:rsidRPr="006E3562" w:rsidRDefault="003B7B85" w:rsidP="003B7B85">
      <w:pPr>
        <w:jc w:val="both"/>
        <w:rPr>
          <w:rFonts w:eastAsia="Calibri"/>
          <w:b/>
          <w:bCs/>
          <w:lang w:val="fr-FR" w:eastAsia="en-US"/>
        </w:rPr>
      </w:pPr>
      <w:bookmarkStart w:id="11" w:name="_Toc476835385"/>
      <w:bookmarkStart w:id="12" w:name="_Toc476924764"/>
      <w:bookmarkEnd w:id="11"/>
      <w:r w:rsidRPr="006E3562">
        <w:rPr>
          <w:rFonts w:eastAsia="Calibri"/>
          <w:b/>
          <w:bCs/>
          <w:lang w:val="fr-FR" w:eastAsia="en-US"/>
        </w:rPr>
        <w:t>Anexe la Propunerea Tehnica</w:t>
      </w:r>
      <w:bookmarkEnd w:id="12"/>
      <w:r w:rsidRPr="006E3562">
        <w:rPr>
          <w:rFonts w:eastAsia="Calibri"/>
          <w:b/>
          <w:bCs/>
          <w:lang w:val="fr-FR" w:eastAsia="en-US"/>
        </w:rPr>
        <w:t xml:space="preserve">  </w:t>
      </w:r>
    </w:p>
    <w:p w14:paraId="33DDAE29" w14:textId="77777777" w:rsidR="003B7B85" w:rsidRPr="00416FC8" w:rsidRDefault="003B7B85" w:rsidP="003B7B85">
      <w:pPr>
        <w:jc w:val="both"/>
        <w:rPr>
          <w:rFonts w:eastAsiaTheme="minorHAnsi"/>
          <w:b/>
          <w:lang w:val="ro-RO" w:eastAsia="en-US"/>
        </w:rPr>
      </w:pPr>
    </w:p>
    <w:p w14:paraId="5A6F2D77" w14:textId="77777777" w:rsidR="003B7B85" w:rsidRPr="00416FC8" w:rsidRDefault="003B7B85" w:rsidP="003B7B85">
      <w:pPr>
        <w:pStyle w:val="ListParagraph"/>
        <w:numPr>
          <w:ilvl w:val="0"/>
          <w:numId w:val="23"/>
        </w:numPr>
        <w:jc w:val="both"/>
        <w:rPr>
          <w:rFonts w:ascii="Times New Roman" w:eastAsiaTheme="minorHAnsi" w:hAnsi="Times New Roman" w:cs="Times New Roman"/>
          <w:sz w:val="24"/>
          <w:szCs w:val="24"/>
          <w:lang w:val="fr-FR" w:eastAsia="en-US"/>
        </w:rPr>
      </w:pPr>
      <w:r w:rsidRPr="00416FC8">
        <w:rPr>
          <w:rFonts w:ascii="Times New Roman" w:eastAsiaTheme="minorHAnsi" w:hAnsi="Times New Roman" w:cs="Times New Roman"/>
          <w:sz w:val="24"/>
          <w:szCs w:val="24"/>
          <w:lang w:val="fr-FR" w:eastAsia="en-US"/>
        </w:rPr>
        <w:t>Declarație privind respectarea legislației privind condițiile de mediu, sociale și cu privire la relațiile de muncă, sens în care va fi depus Formularul nr.5</w:t>
      </w:r>
    </w:p>
    <w:p w14:paraId="76300E83" w14:textId="77777777" w:rsidR="003B7B85" w:rsidRPr="00416FC8" w:rsidRDefault="003B7B85" w:rsidP="003B7B85">
      <w:pPr>
        <w:pStyle w:val="ListParagraph"/>
        <w:numPr>
          <w:ilvl w:val="0"/>
          <w:numId w:val="23"/>
        </w:numPr>
        <w:jc w:val="both"/>
        <w:rPr>
          <w:rFonts w:ascii="Times New Roman" w:eastAsiaTheme="minorHAnsi" w:hAnsi="Times New Roman" w:cs="Times New Roman"/>
          <w:sz w:val="24"/>
          <w:szCs w:val="24"/>
          <w:lang w:val="en-US" w:eastAsia="en-US"/>
        </w:rPr>
      </w:pPr>
      <w:r w:rsidRPr="00416FC8">
        <w:rPr>
          <w:rFonts w:ascii="Times New Roman" w:eastAsiaTheme="minorHAnsi" w:hAnsi="Times New Roman" w:cs="Times New Roman"/>
          <w:sz w:val="24"/>
          <w:szCs w:val="24"/>
          <w:lang w:val="en-GB" w:eastAsia="en-US"/>
        </w:rPr>
        <w:t>Declarația privind asumarea clauzelor contractuale – formular nr.6</w:t>
      </w:r>
    </w:p>
    <w:p w14:paraId="2CA9A117" w14:textId="77777777" w:rsidR="003B7B85" w:rsidRPr="00416FC8" w:rsidRDefault="003B7B85" w:rsidP="003B7B85">
      <w:pPr>
        <w:pStyle w:val="ListParagraph"/>
        <w:numPr>
          <w:ilvl w:val="0"/>
          <w:numId w:val="23"/>
        </w:numPr>
        <w:jc w:val="both"/>
        <w:rPr>
          <w:rFonts w:ascii="Times New Roman" w:eastAsiaTheme="minorHAnsi" w:hAnsi="Times New Roman" w:cs="Times New Roman"/>
          <w:sz w:val="24"/>
          <w:szCs w:val="24"/>
          <w:lang w:val="en-US" w:eastAsia="en-US"/>
        </w:rPr>
      </w:pPr>
      <w:r w:rsidRPr="00416FC8">
        <w:rPr>
          <w:rFonts w:ascii="Times New Roman" w:eastAsiaTheme="minorHAnsi" w:hAnsi="Times New Roman" w:cs="Times New Roman"/>
          <w:sz w:val="24"/>
          <w:szCs w:val="24"/>
          <w:lang w:val="en-GB" w:eastAsia="en-US"/>
        </w:rPr>
        <w:t>Formular nr.8 – declarație privind părțile din ofertă care au caracter confidential (optional)</w:t>
      </w:r>
    </w:p>
    <w:p w14:paraId="0295BF9C" w14:textId="77777777" w:rsidR="003B7B85" w:rsidRPr="00416FC8" w:rsidRDefault="003B7B85" w:rsidP="003B7B85">
      <w:pPr>
        <w:jc w:val="both"/>
        <w:rPr>
          <w:lang w:val="ro-RO" w:eastAsia="en-US"/>
        </w:rPr>
      </w:pPr>
    </w:p>
    <w:p w14:paraId="45E46564" w14:textId="77777777" w:rsidR="003B7B85" w:rsidRPr="00416FC8" w:rsidRDefault="003B7B85" w:rsidP="003B7B85">
      <w:pPr>
        <w:jc w:val="both"/>
        <w:rPr>
          <w:lang w:val="ro-RO" w:eastAsia="en-US"/>
        </w:rPr>
      </w:pPr>
    </w:p>
    <w:p w14:paraId="66127D21" w14:textId="77777777" w:rsidR="003B7B85" w:rsidRPr="00416FC8" w:rsidRDefault="003B7B85" w:rsidP="003B7B85">
      <w:pPr>
        <w:jc w:val="both"/>
        <w:rPr>
          <w:lang w:val="ro-RO" w:eastAsia="en-US"/>
        </w:rPr>
      </w:pPr>
    </w:p>
    <w:p w14:paraId="6E5736A0" w14:textId="77777777" w:rsidR="003B7B85" w:rsidRPr="00416FC8" w:rsidRDefault="003B7B85" w:rsidP="003B7B85">
      <w:pPr>
        <w:jc w:val="both"/>
        <w:rPr>
          <w:lang w:val="ro-RO" w:eastAsia="en-US"/>
        </w:rPr>
      </w:pPr>
    </w:p>
    <w:p w14:paraId="22D77796" w14:textId="77777777" w:rsidR="003B7B85" w:rsidRPr="00416FC8" w:rsidRDefault="003B7B85" w:rsidP="003B7B85">
      <w:pPr>
        <w:jc w:val="both"/>
        <w:rPr>
          <w:lang w:val="ro-RO" w:eastAsia="en-US"/>
        </w:rPr>
      </w:pPr>
    </w:p>
    <w:p w14:paraId="3F1378DA" w14:textId="77777777" w:rsidR="003B7B85" w:rsidRPr="00416FC8" w:rsidRDefault="003B7B85" w:rsidP="003B7B85">
      <w:pPr>
        <w:jc w:val="both"/>
        <w:rPr>
          <w:color w:val="000000"/>
          <w:lang w:eastAsia="en-US"/>
        </w:rPr>
      </w:pPr>
      <w:r w:rsidRPr="00416FC8">
        <w:rPr>
          <w:color w:val="000000"/>
          <w:lang w:eastAsia="en-US"/>
        </w:rPr>
        <w:t>Data completării ......................</w:t>
      </w:r>
    </w:p>
    <w:p w14:paraId="69102859" w14:textId="77777777" w:rsidR="003B7B85" w:rsidRPr="00416FC8" w:rsidRDefault="003B7B85" w:rsidP="003B7B85">
      <w:pPr>
        <w:jc w:val="both"/>
        <w:rPr>
          <w:color w:val="000000"/>
          <w:lang w:eastAsia="en-US"/>
        </w:rPr>
      </w:pPr>
    </w:p>
    <w:p w14:paraId="2BE8C06A" w14:textId="77777777" w:rsidR="003B7B85" w:rsidRPr="00416FC8" w:rsidRDefault="003B7B85" w:rsidP="003B7B85">
      <w:pPr>
        <w:jc w:val="both"/>
        <w:rPr>
          <w:color w:val="000000"/>
          <w:lang w:eastAsia="en-US"/>
        </w:rPr>
      </w:pPr>
    </w:p>
    <w:p w14:paraId="1B2A736F" w14:textId="77777777" w:rsidR="003B7B85" w:rsidRPr="00416FC8" w:rsidRDefault="003B7B85" w:rsidP="003B7B85">
      <w:pPr>
        <w:jc w:val="both"/>
        <w:rPr>
          <w:color w:val="000000"/>
          <w:lang w:eastAsia="en-US"/>
        </w:rPr>
      </w:pPr>
      <w:r w:rsidRPr="00416FC8">
        <w:rPr>
          <w:color w:val="000000"/>
          <w:lang w:eastAsia="en-US"/>
        </w:rPr>
        <w:t>Operator economic,</w:t>
      </w:r>
    </w:p>
    <w:p w14:paraId="469B2365" w14:textId="77777777" w:rsidR="003B7B85" w:rsidRPr="00416FC8" w:rsidRDefault="003B7B85" w:rsidP="003B7B85">
      <w:pPr>
        <w:jc w:val="both"/>
        <w:rPr>
          <w:color w:val="000000"/>
          <w:lang w:eastAsia="en-US"/>
        </w:rPr>
      </w:pPr>
    </w:p>
    <w:p w14:paraId="48A9AAC3" w14:textId="77777777" w:rsidR="003B7B85" w:rsidRPr="00416FC8" w:rsidRDefault="003B7B85" w:rsidP="003B7B85">
      <w:pPr>
        <w:jc w:val="both"/>
        <w:rPr>
          <w:color w:val="000000"/>
          <w:lang w:eastAsia="en-US"/>
        </w:rPr>
      </w:pPr>
      <w:r w:rsidRPr="00416FC8">
        <w:rPr>
          <w:color w:val="000000"/>
          <w:lang w:eastAsia="en-US"/>
        </w:rPr>
        <w:t>.......................................</w:t>
      </w:r>
    </w:p>
    <w:p w14:paraId="3008E936" w14:textId="77777777" w:rsidR="003B7B85" w:rsidRPr="00416FC8" w:rsidRDefault="003B7B85" w:rsidP="003B7B85">
      <w:pPr>
        <w:jc w:val="both"/>
        <w:rPr>
          <w:color w:val="000000"/>
          <w:lang w:eastAsia="en-US"/>
        </w:rPr>
      </w:pPr>
      <w:r w:rsidRPr="00416FC8">
        <w:rPr>
          <w:color w:val="000000"/>
          <w:lang w:eastAsia="en-US"/>
        </w:rPr>
        <w:t xml:space="preserve">(semnatura autorizată)   </w:t>
      </w:r>
    </w:p>
    <w:p w14:paraId="60E78572" w14:textId="77777777" w:rsidR="003B7B85" w:rsidRPr="00416FC8" w:rsidRDefault="003B7B85" w:rsidP="003B7B85">
      <w:pPr>
        <w:jc w:val="both"/>
        <w:rPr>
          <w:color w:val="000000"/>
          <w:lang w:val="es-AR" w:eastAsia="en-US"/>
        </w:rPr>
      </w:pPr>
    </w:p>
    <w:p w14:paraId="2736621E" w14:textId="77777777" w:rsidR="009569A5" w:rsidRPr="003B7B85" w:rsidRDefault="009569A5" w:rsidP="009569A5">
      <w:pPr>
        <w:jc w:val="both"/>
        <w:rPr>
          <w:b/>
          <w:bCs/>
          <w:lang w:val="es-AR"/>
        </w:rPr>
      </w:pPr>
    </w:p>
    <w:p w14:paraId="2B5134E4" w14:textId="6FB3FF3E" w:rsidR="00A35C26" w:rsidRPr="00416FC8" w:rsidRDefault="00A35C26" w:rsidP="00610FC9">
      <w:pPr>
        <w:jc w:val="both"/>
        <w:rPr>
          <w:rFonts w:eastAsia="MS Mincho"/>
          <w:lang w:eastAsia="en-US"/>
        </w:rPr>
      </w:pPr>
    </w:p>
    <w:sectPr w:rsidR="00A35C26" w:rsidRPr="00416FC8" w:rsidSect="00D1138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61AC" w14:textId="77777777" w:rsidR="00D11386" w:rsidRDefault="00D11386" w:rsidP="007A788B">
      <w:r>
        <w:separator/>
      </w:r>
    </w:p>
  </w:endnote>
  <w:endnote w:type="continuationSeparator" w:id="0">
    <w:p w14:paraId="1CF06578" w14:textId="77777777" w:rsidR="00D11386" w:rsidRDefault="00D11386" w:rsidP="007A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Univers LT OMV 55 Roman">
    <w:altName w:val="Times New Roman"/>
    <w:panose1 w:val="020B0604020202020204"/>
    <w:charset w:val="00"/>
    <w:family w:val="swiss"/>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D20E" w14:textId="77777777" w:rsidR="003111C1" w:rsidRPr="00A62FAE" w:rsidRDefault="003111C1" w:rsidP="003111C1">
    <w:pPr>
      <w:jc w:val="center"/>
      <w:rPr>
        <w:color w:val="1F4E79"/>
        <w:lang w:val="fr-FR"/>
      </w:rPr>
    </w:pPr>
    <w:r w:rsidRPr="00A62FAE">
      <w:rPr>
        <w:color w:val="1F4E79"/>
        <w:lang w:val="fr-FR"/>
      </w:rPr>
      <w:t>„PNRR.</w:t>
    </w:r>
    <w:r w:rsidRPr="00A62FAE">
      <w:rPr>
        <w:color w:val="1F4E79"/>
        <w:spacing w:val="1"/>
        <w:lang w:val="fr-FR"/>
      </w:rPr>
      <w:t xml:space="preserve"> </w:t>
    </w:r>
    <w:r w:rsidRPr="00A62FAE">
      <w:rPr>
        <w:color w:val="1F4E79"/>
        <w:lang w:val="fr-FR"/>
      </w:rPr>
      <w:t>Finanțat</w:t>
    </w:r>
    <w:r w:rsidRPr="00A62FAE">
      <w:rPr>
        <w:color w:val="1F4E79"/>
        <w:spacing w:val="1"/>
        <w:lang w:val="fr-FR"/>
      </w:rPr>
      <w:t xml:space="preserve"> </w:t>
    </w:r>
    <w:r w:rsidRPr="00A62FAE">
      <w:rPr>
        <w:color w:val="1F4E79"/>
        <w:lang w:val="fr-FR"/>
      </w:rPr>
      <w:t>de</w:t>
    </w:r>
    <w:r w:rsidRPr="00A62FAE">
      <w:rPr>
        <w:color w:val="1F4E79"/>
        <w:spacing w:val="1"/>
        <w:lang w:val="fr-FR"/>
      </w:rPr>
      <w:t xml:space="preserve"> </w:t>
    </w:r>
    <w:r w:rsidRPr="00A62FAE">
      <w:rPr>
        <w:color w:val="1F4E79"/>
        <w:lang w:val="fr-FR"/>
      </w:rPr>
      <w:t>Uniunea</w:t>
    </w:r>
    <w:r w:rsidRPr="00A62FAE">
      <w:rPr>
        <w:color w:val="1F4E79"/>
        <w:spacing w:val="1"/>
        <w:lang w:val="fr-FR"/>
      </w:rPr>
      <w:t xml:space="preserve"> </w:t>
    </w:r>
    <w:r w:rsidRPr="00A62FAE">
      <w:rPr>
        <w:color w:val="1F4E79"/>
        <w:lang w:val="fr-FR"/>
      </w:rPr>
      <w:t>Europeană</w:t>
    </w:r>
    <w:r w:rsidRPr="00A62FAE">
      <w:rPr>
        <w:color w:val="1F4E79"/>
        <w:spacing w:val="1"/>
        <w:lang w:val="fr-FR"/>
      </w:rPr>
      <w:t xml:space="preserve"> </w:t>
    </w:r>
    <w:r w:rsidRPr="00A62FAE">
      <w:rPr>
        <w:color w:val="1F4E79"/>
        <w:lang w:val="fr-FR"/>
      </w:rPr>
      <w:t>–</w:t>
    </w:r>
    <w:r w:rsidRPr="00A62FAE">
      <w:rPr>
        <w:color w:val="1F4E79"/>
        <w:spacing w:val="1"/>
        <w:lang w:val="fr-FR"/>
      </w:rPr>
      <w:t xml:space="preserve"> </w:t>
    </w:r>
    <w:r w:rsidRPr="00A62FAE">
      <w:rPr>
        <w:color w:val="1F4E79"/>
        <w:lang w:val="fr-FR"/>
      </w:rPr>
      <w:t>UrmătoareaGenerațieUE”</w:t>
    </w:r>
  </w:p>
  <w:p w14:paraId="50A33A90" w14:textId="77777777" w:rsidR="003111C1" w:rsidRPr="00A62FAE" w:rsidRDefault="00000000" w:rsidP="003111C1">
    <w:pPr>
      <w:jc w:val="center"/>
      <w:rPr>
        <w:color w:val="1F4E79"/>
        <w:sz w:val="20"/>
        <w:szCs w:val="20"/>
        <w:lang w:val="fr-FR"/>
      </w:rPr>
    </w:pPr>
    <w:hyperlink r:id="rId1" w:history="1">
      <w:r w:rsidR="003111C1" w:rsidRPr="00A62FAE">
        <w:rPr>
          <w:rStyle w:val="Hyperlink"/>
          <w:color w:val="023160"/>
          <w:lang w:val="fr-FR"/>
        </w:rPr>
        <w:t>https://mfe.gov.ro/pnrr</w:t>
      </w:r>
    </w:hyperlink>
    <w:r w:rsidR="003111C1" w:rsidRPr="00A62FAE">
      <w:rPr>
        <w:color w:val="1F4E79"/>
        <w:sz w:val="20"/>
        <w:szCs w:val="20"/>
        <w:lang w:val="fr-FR"/>
      </w:rPr>
      <w:tab/>
      <w:t>https://www.facebook.com/PNRROficial/</w:t>
    </w:r>
  </w:p>
  <w:p w14:paraId="208977FC" w14:textId="77777777" w:rsidR="003111C1" w:rsidRPr="003111C1" w:rsidRDefault="003111C1">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226491"/>
      <w:docPartObj>
        <w:docPartGallery w:val="Page Numbers (Bottom of Page)"/>
        <w:docPartUnique/>
      </w:docPartObj>
    </w:sdtPr>
    <w:sdtContent>
      <w:sdt>
        <w:sdtPr>
          <w:id w:val="-201326259"/>
          <w:docPartObj>
            <w:docPartGallery w:val="Page Numbers (Top of Page)"/>
            <w:docPartUnique/>
          </w:docPartObj>
        </w:sdtPr>
        <w:sdtContent>
          <w:p w14:paraId="6D197568" w14:textId="77777777" w:rsidR="006F2BA7" w:rsidRDefault="006F2BA7">
            <w:pPr>
              <w:pStyle w:val="Footer"/>
              <w:jc w:val="right"/>
            </w:pPr>
            <w:r w:rsidRPr="007657C9">
              <w:rPr>
                <w:rFonts w:ascii="Trebuchet MS" w:hAnsi="Trebuchet MS"/>
                <w:sz w:val="18"/>
                <w:szCs w:val="18"/>
              </w:rPr>
              <w:t xml:space="preserve">Pagina </w:t>
            </w:r>
            <w:r w:rsidRPr="007657C9">
              <w:rPr>
                <w:rFonts w:ascii="Trebuchet MS" w:hAnsi="Trebuchet MS"/>
                <w:b/>
                <w:bCs/>
                <w:sz w:val="18"/>
                <w:szCs w:val="18"/>
              </w:rPr>
              <w:fldChar w:fldCharType="begin"/>
            </w:r>
            <w:r w:rsidRPr="007657C9">
              <w:rPr>
                <w:rFonts w:ascii="Trebuchet MS" w:hAnsi="Trebuchet MS"/>
                <w:b/>
                <w:bCs/>
                <w:sz w:val="18"/>
                <w:szCs w:val="18"/>
              </w:rPr>
              <w:instrText xml:space="preserve"> PAGE </w:instrText>
            </w:r>
            <w:r w:rsidRPr="007657C9">
              <w:rPr>
                <w:rFonts w:ascii="Trebuchet MS" w:hAnsi="Trebuchet MS"/>
                <w:b/>
                <w:bCs/>
                <w:sz w:val="18"/>
                <w:szCs w:val="18"/>
              </w:rPr>
              <w:fldChar w:fldCharType="separate"/>
            </w:r>
            <w:r w:rsidR="001B5DEB" w:rsidRPr="007657C9">
              <w:rPr>
                <w:rFonts w:ascii="Trebuchet MS" w:hAnsi="Trebuchet MS"/>
                <w:b/>
                <w:bCs/>
                <w:noProof/>
                <w:sz w:val="18"/>
                <w:szCs w:val="18"/>
              </w:rPr>
              <w:t>17</w:t>
            </w:r>
            <w:r w:rsidRPr="007657C9">
              <w:rPr>
                <w:rFonts w:ascii="Trebuchet MS" w:hAnsi="Trebuchet MS"/>
                <w:b/>
                <w:bCs/>
                <w:sz w:val="18"/>
                <w:szCs w:val="18"/>
              </w:rPr>
              <w:fldChar w:fldCharType="end"/>
            </w:r>
            <w:r w:rsidRPr="007657C9">
              <w:rPr>
                <w:rFonts w:ascii="Trebuchet MS" w:hAnsi="Trebuchet MS"/>
                <w:sz w:val="18"/>
                <w:szCs w:val="18"/>
              </w:rPr>
              <w:t xml:space="preserve"> din </w:t>
            </w:r>
            <w:r w:rsidRPr="007657C9">
              <w:rPr>
                <w:rFonts w:ascii="Trebuchet MS" w:hAnsi="Trebuchet MS"/>
                <w:b/>
                <w:bCs/>
                <w:sz w:val="18"/>
                <w:szCs w:val="18"/>
              </w:rPr>
              <w:fldChar w:fldCharType="begin"/>
            </w:r>
            <w:r w:rsidRPr="007657C9">
              <w:rPr>
                <w:rFonts w:ascii="Trebuchet MS" w:hAnsi="Trebuchet MS"/>
                <w:b/>
                <w:bCs/>
                <w:sz w:val="18"/>
                <w:szCs w:val="18"/>
              </w:rPr>
              <w:instrText xml:space="preserve"> NUMPAGES  </w:instrText>
            </w:r>
            <w:r w:rsidRPr="007657C9">
              <w:rPr>
                <w:rFonts w:ascii="Trebuchet MS" w:hAnsi="Trebuchet MS"/>
                <w:b/>
                <w:bCs/>
                <w:sz w:val="18"/>
                <w:szCs w:val="18"/>
              </w:rPr>
              <w:fldChar w:fldCharType="separate"/>
            </w:r>
            <w:r w:rsidR="001B5DEB" w:rsidRPr="007657C9">
              <w:rPr>
                <w:rFonts w:ascii="Trebuchet MS" w:hAnsi="Trebuchet MS"/>
                <w:b/>
                <w:bCs/>
                <w:noProof/>
                <w:sz w:val="18"/>
                <w:szCs w:val="18"/>
              </w:rPr>
              <w:t>25</w:t>
            </w:r>
            <w:r w:rsidRPr="007657C9">
              <w:rPr>
                <w:rFonts w:ascii="Trebuchet MS" w:hAnsi="Trebuchet MS"/>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462C" w14:textId="77777777" w:rsidR="00D11386" w:rsidRDefault="00D11386" w:rsidP="007A788B">
      <w:r>
        <w:separator/>
      </w:r>
    </w:p>
  </w:footnote>
  <w:footnote w:type="continuationSeparator" w:id="0">
    <w:p w14:paraId="03F8E869" w14:textId="77777777" w:rsidR="00D11386" w:rsidRDefault="00D11386" w:rsidP="007A788B">
      <w:r>
        <w:continuationSeparator/>
      </w:r>
    </w:p>
  </w:footnote>
  <w:footnote w:id="1">
    <w:p w14:paraId="34D0F467" w14:textId="77777777" w:rsidR="006F2BA7" w:rsidRPr="002D5CA7" w:rsidRDefault="006F2BA7" w:rsidP="00884866">
      <w:pPr>
        <w:pStyle w:val="FootnoteText"/>
        <w:jc w:val="both"/>
        <w:rPr>
          <w:color w:val="4F81BD" w:themeColor="accent1"/>
        </w:rPr>
      </w:pPr>
      <w:r w:rsidRPr="002D5CA7">
        <w:rPr>
          <w:rStyle w:val="FootnoteReference"/>
          <w:color w:val="4F81BD" w:themeColor="accent1"/>
        </w:rPr>
        <w:footnoteRef/>
      </w:r>
      <w:r w:rsidRPr="002D5CA7">
        <w:rPr>
          <w:color w:val="4F81BD" w:themeColor="accent1"/>
        </w:rPr>
        <w:t xml:space="preserve"> În conformitate cu prevederile </w:t>
      </w:r>
      <w:proofErr w:type="gramStart"/>
      <w:r w:rsidRPr="002D5CA7">
        <w:rPr>
          <w:color w:val="4F81BD" w:themeColor="accent1"/>
        </w:rPr>
        <w:t>art.I</w:t>
      </w:r>
      <w:proofErr w:type="gramEnd"/>
      <w:r w:rsidRPr="002D5CA7">
        <w:rPr>
          <w:color w:val="4F81BD" w:themeColor="accent1"/>
        </w:rPr>
        <w:t xml:space="preserve"> pct.</w:t>
      </w:r>
      <w:r>
        <w:rPr>
          <w:color w:val="4F81BD" w:themeColor="accent1"/>
        </w:rPr>
        <w:t>4</w:t>
      </w:r>
      <w:r w:rsidRPr="002D5CA7">
        <w:rPr>
          <w:color w:val="4F81BD" w:themeColor="accent1"/>
        </w:rPr>
        <w:t xml:space="preserve"> din OUG nr.</w:t>
      </w:r>
      <w:r>
        <w:rPr>
          <w:color w:val="4F81BD" w:themeColor="accent1"/>
        </w:rPr>
        <w:t>114</w:t>
      </w:r>
      <w:r w:rsidRPr="002D5CA7">
        <w:rPr>
          <w:color w:val="4F81BD" w:themeColor="accent1"/>
        </w:rPr>
        <w:t xml:space="preserve">/2020, </w:t>
      </w:r>
      <w:r>
        <w:rPr>
          <w:color w:val="4F81BD" w:themeColor="accent1"/>
        </w:rPr>
        <w:t>c</w:t>
      </w:r>
      <w:r w:rsidRPr="00B60BAC">
        <w:rPr>
          <w:color w:val="4F81BD" w:themeColor="accent1"/>
        </w:rPr>
        <w:t xml:space="preserve">aracterul confidențial se aplică doar asupra datelor/informațiilor indicate și dovedite ca fiind date cu caracter personal, secrete tehnice sau comerciale sau </w:t>
      </w:r>
      <w:r>
        <w:rPr>
          <w:color w:val="4F81BD" w:themeColor="accent1"/>
        </w:rPr>
        <w:t xml:space="preserve">care </w:t>
      </w:r>
      <w:r w:rsidRPr="00B60BAC">
        <w:rPr>
          <w:color w:val="4F81BD" w:themeColor="accent1"/>
        </w:rPr>
        <w:t>sunt protejate de un dr</w:t>
      </w:r>
      <w:r>
        <w:rPr>
          <w:color w:val="4F81BD" w:themeColor="accent1"/>
        </w:rPr>
        <w:t xml:space="preserve">ept de proprietate intelectuală. </w:t>
      </w:r>
      <w:r w:rsidRPr="006F2BA7">
        <w:rPr>
          <w:color w:val="4F81BD" w:themeColor="accent1"/>
        </w:rPr>
        <w:t>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w:t>
      </w:r>
      <w:r>
        <w:rPr>
          <w:color w:val="4F81BD" w:themeColor="accent1"/>
        </w:rPr>
        <w:t xml:space="preserve"> </w:t>
      </w:r>
      <w:r w:rsidR="001B5DEB">
        <w:rPr>
          <w:color w:val="4F81BD" w:themeColor="accent1"/>
        </w:rPr>
        <w:t>prevederile privind caracetrul confidential al acestora.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5A6C" w14:textId="03FC233B" w:rsidR="003111C1" w:rsidRDefault="003111C1">
    <w:pPr>
      <w:pStyle w:val="Header"/>
    </w:pPr>
    <w:r>
      <w:rPr>
        <w:noProof/>
      </w:rPr>
      <w:drawing>
        <wp:inline distT="0" distB="0" distL="0" distR="0" wp14:anchorId="6DA8AA9B" wp14:editId="19B9B25C">
          <wp:extent cx="5619115" cy="495300"/>
          <wp:effectExtent l="0" t="0" r="635" b="0"/>
          <wp:docPr id="1923359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115" cy="4953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75" w:hanging="37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854" w:hanging="360"/>
      </w:pPr>
      <w:rPr>
        <w:rFonts w:ascii="Symbol" w:hAnsi="Symbol" w:cs="Symbol" w:hint="default"/>
        <w:sz w:val="24"/>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0E"/>
    <w:multiLevelType w:val="singleLevel"/>
    <w:tmpl w:val="0000000E"/>
    <w:name w:val="WW8Num14"/>
    <w:lvl w:ilvl="0">
      <w:start w:val="1"/>
      <w:numFmt w:val="lowerLetter"/>
      <w:lvlText w:val="%1)"/>
      <w:lvlJc w:val="left"/>
      <w:pPr>
        <w:tabs>
          <w:tab w:val="num" w:pos="720"/>
        </w:tabs>
        <w:ind w:left="720" w:hanging="360"/>
      </w:pPr>
      <w:rPr>
        <w:rFonts w:hint="default"/>
      </w:r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A21EDA"/>
    <w:multiLevelType w:val="hybridMultilevel"/>
    <w:tmpl w:val="934A0F12"/>
    <w:lvl w:ilvl="0" w:tplc="5E2AC636">
      <w:start w:val="2"/>
      <w:numFmt w:val="bullet"/>
      <w:lvlText w:val="-"/>
      <w:lvlJc w:val="left"/>
      <w:pPr>
        <w:ind w:left="720" w:hanging="360"/>
      </w:pPr>
      <w:rPr>
        <w:rFonts w:ascii="Trebuchet MS" w:eastAsiaTheme="minorHAnsi" w:hAnsi="Trebuchet MS"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6669EE"/>
    <w:multiLevelType w:val="hybridMultilevel"/>
    <w:tmpl w:val="57745404"/>
    <w:lvl w:ilvl="0" w:tplc="04180017">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DD76A25"/>
    <w:multiLevelType w:val="multilevel"/>
    <w:tmpl w:val="87F40626"/>
    <w:lvl w:ilvl="0">
      <w:start w:val="1"/>
      <w:numFmt w:val="decimal"/>
      <w:lvlText w:val="%1."/>
      <w:lvlJc w:val="left"/>
      <w:pPr>
        <w:ind w:left="720" w:hanging="360"/>
      </w:pPr>
      <w:rPr>
        <w:rFonts w:ascii="Times New Roman" w:eastAsiaTheme="minorHAnsi" w:hAnsi="Times New Roman" w:cs="Times New Roman"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lowerLetter"/>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1" w15:restartNumberingAfterBreak="0">
    <w:nsid w:val="244E7C37"/>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7952639"/>
    <w:multiLevelType w:val="hybridMultilevel"/>
    <w:tmpl w:val="EB3E4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15:restartNumberingAfterBreak="0">
    <w:nsid w:val="2E4F5977"/>
    <w:multiLevelType w:val="multilevel"/>
    <w:tmpl w:val="0560A22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D97286"/>
    <w:multiLevelType w:val="multilevel"/>
    <w:tmpl w:val="80E0A6A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831C2A"/>
    <w:multiLevelType w:val="hybridMultilevel"/>
    <w:tmpl w:val="4112A7E0"/>
    <w:lvl w:ilvl="0" w:tplc="E488F0A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52CB1"/>
    <w:multiLevelType w:val="hybridMultilevel"/>
    <w:tmpl w:val="9C8076F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72AF67F9"/>
    <w:multiLevelType w:val="hybridMultilevel"/>
    <w:tmpl w:val="E766D734"/>
    <w:lvl w:ilvl="0" w:tplc="B3FE8940">
      <w:start w:val="3"/>
      <w:numFmt w:val="bullet"/>
      <w:lvlText w:val="-"/>
      <w:lvlJc w:val="left"/>
      <w:pPr>
        <w:ind w:left="720" w:hanging="360"/>
      </w:pPr>
      <w:rPr>
        <w:rFonts w:ascii="Trebuchet MS" w:eastAsiaTheme="minorHAnsi" w:hAnsi="Trebuchet MS" w:cstheme="minorHAns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1"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2" w15:restartNumberingAfterBreak="0">
    <w:nsid w:val="7BEB4B18"/>
    <w:multiLevelType w:val="hybridMultilevel"/>
    <w:tmpl w:val="7F8A4E60"/>
    <w:lvl w:ilvl="0" w:tplc="C0A4E666">
      <w:start w:val="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88317758">
    <w:abstractNumId w:val="0"/>
  </w:num>
  <w:num w:numId="2" w16cid:durableId="1748721202">
    <w:abstractNumId w:val="1"/>
  </w:num>
  <w:num w:numId="3" w16cid:durableId="1837764246">
    <w:abstractNumId w:val="2"/>
  </w:num>
  <w:num w:numId="4" w16cid:durableId="490609434">
    <w:abstractNumId w:val="3"/>
  </w:num>
  <w:num w:numId="5" w16cid:durableId="285232776">
    <w:abstractNumId w:val="4"/>
  </w:num>
  <w:num w:numId="6" w16cid:durableId="1876697098">
    <w:abstractNumId w:val="12"/>
  </w:num>
  <w:num w:numId="7" w16cid:durableId="317345612">
    <w:abstractNumId w:val="19"/>
  </w:num>
  <w:num w:numId="8" w16cid:durableId="87163019">
    <w:abstractNumId w:val="25"/>
  </w:num>
  <w:num w:numId="9" w16cid:durableId="1655140505">
    <w:abstractNumId w:val="31"/>
  </w:num>
  <w:num w:numId="10" w16cid:durableId="150680760">
    <w:abstractNumId w:val="21"/>
  </w:num>
  <w:num w:numId="11" w16cid:durableId="1529247846">
    <w:abstractNumId w:val="14"/>
  </w:num>
  <w:num w:numId="12" w16cid:durableId="228736195">
    <w:abstractNumId w:val="13"/>
  </w:num>
  <w:num w:numId="13" w16cid:durableId="686952563">
    <w:abstractNumId w:val="20"/>
  </w:num>
  <w:num w:numId="14" w16cid:durableId="737826177">
    <w:abstractNumId w:val="6"/>
  </w:num>
  <w:num w:numId="15" w16cid:durableId="1454904347">
    <w:abstractNumId w:val="28"/>
  </w:num>
  <w:num w:numId="16" w16cid:durableId="444927616">
    <w:abstractNumId w:val="23"/>
  </w:num>
  <w:num w:numId="17" w16cid:durableId="194736460">
    <w:abstractNumId w:val="26"/>
  </w:num>
  <w:num w:numId="18" w16cid:durableId="1858691047">
    <w:abstractNumId w:val="22"/>
  </w:num>
  <w:num w:numId="19" w16cid:durableId="1556886942">
    <w:abstractNumId w:val="30"/>
  </w:num>
  <w:num w:numId="20" w16cid:durableId="1673603986">
    <w:abstractNumId w:val="24"/>
  </w:num>
  <w:num w:numId="21" w16cid:durableId="1054736933">
    <w:abstractNumId w:val="29"/>
  </w:num>
  <w:num w:numId="22" w16cid:durableId="35744230">
    <w:abstractNumId w:val="11"/>
  </w:num>
  <w:num w:numId="23" w16cid:durableId="1246644186">
    <w:abstractNumId w:val="7"/>
  </w:num>
  <w:num w:numId="24" w16cid:durableId="1937790897">
    <w:abstractNumId w:val="17"/>
  </w:num>
  <w:num w:numId="25" w16cid:durableId="1307081600">
    <w:abstractNumId w:val="10"/>
  </w:num>
  <w:num w:numId="26" w16cid:durableId="1300307214">
    <w:abstractNumId w:val="15"/>
  </w:num>
  <w:num w:numId="27" w16cid:durableId="415126995">
    <w:abstractNumId w:val="27"/>
  </w:num>
  <w:num w:numId="28" w16cid:durableId="2043282250">
    <w:abstractNumId w:val="5"/>
  </w:num>
  <w:num w:numId="29" w16cid:durableId="1833061720">
    <w:abstractNumId w:val="18"/>
  </w:num>
  <w:num w:numId="30" w16cid:durableId="1164584850">
    <w:abstractNumId w:val="9"/>
  </w:num>
  <w:num w:numId="31" w16cid:durableId="2127654825">
    <w:abstractNumId w:val="16"/>
  </w:num>
  <w:num w:numId="32" w16cid:durableId="1920824603">
    <w:abstractNumId w:val="32"/>
  </w:num>
  <w:num w:numId="33" w16cid:durableId="138302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2A"/>
    <w:rsid w:val="00030190"/>
    <w:rsid w:val="00055B0B"/>
    <w:rsid w:val="0006775D"/>
    <w:rsid w:val="000725C7"/>
    <w:rsid w:val="00076E5E"/>
    <w:rsid w:val="00087EC3"/>
    <w:rsid w:val="000918C2"/>
    <w:rsid w:val="00097C41"/>
    <w:rsid w:val="000F360D"/>
    <w:rsid w:val="000F781D"/>
    <w:rsid w:val="00125DB4"/>
    <w:rsid w:val="001565C3"/>
    <w:rsid w:val="00163EB8"/>
    <w:rsid w:val="00166CA3"/>
    <w:rsid w:val="001A18C5"/>
    <w:rsid w:val="001B5DEB"/>
    <w:rsid w:val="001D07BE"/>
    <w:rsid w:val="001E0B97"/>
    <w:rsid w:val="00207CDE"/>
    <w:rsid w:val="00231342"/>
    <w:rsid w:val="002507CA"/>
    <w:rsid w:val="00256C38"/>
    <w:rsid w:val="00274B65"/>
    <w:rsid w:val="00291CE5"/>
    <w:rsid w:val="003111C1"/>
    <w:rsid w:val="00336482"/>
    <w:rsid w:val="0034788E"/>
    <w:rsid w:val="00353A79"/>
    <w:rsid w:val="00374218"/>
    <w:rsid w:val="003B7B85"/>
    <w:rsid w:val="00416FC8"/>
    <w:rsid w:val="00444DF3"/>
    <w:rsid w:val="004522B8"/>
    <w:rsid w:val="00470121"/>
    <w:rsid w:val="00470F0C"/>
    <w:rsid w:val="00474073"/>
    <w:rsid w:val="00485276"/>
    <w:rsid w:val="00495979"/>
    <w:rsid w:val="004A2EFA"/>
    <w:rsid w:val="004A3880"/>
    <w:rsid w:val="004B5E20"/>
    <w:rsid w:val="004B7731"/>
    <w:rsid w:val="004E62B9"/>
    <w:rsid w:val="004F7DFF"/>
    <w:rsid w:val="00502AC6"/>
    <w:rsid w:val="00532749"/>
    <w:rsid w:val="00563F40"/>
    <w:rsid w:val="005D4070"/>
    <w:rsid w:val="005E1662"/>
    <w:rsid w:val="005E5299"/>
    <w:rsid w:val="00610FC9"/>
    <w:rsid w:val="006507D0"/>
    <w:rsid w:val="0066280C"/>
    <w:rsid w:val="00685757"/>
    <w:rsid w:val="006E3562"/>
    <w:rsid w:val="006E6AC5"/>
    <w:rsid w:val="006F2BA7"/>
    <w:rsid w:val="00717B4B"/>
    <w:rsid w:val="00744D23"/>
    <w:rsid w:val="007657C9"/>
    <w:rsid w:val="007A506E"/>
    <w:rsid w:val="007A52A8"/>
    <w:rsid w:val="007A788B"/>
    <w:rsid w:val="007C01DC"/>
    <w:rsid w:val="007C2237"/>
    <w:rsid w:val="007C481B"/>
    <w:rsid w:val="007C6539"/>
    <w:rsid w:val="007D6CB2"/>
    <w:rsid w:val="007F370A"/>
    <w:rsid w:val="007F7E6C"/>
    <w:rsid w:val="0080745D"/>
    <w:rsid w:val="00846488"/>
    <w:rsid w:val="00880B7A"/>
    <w:rsid w:val="00881C32"/>
    <w:rsid w:val="008840B0"/>
    <w:rsid w:val="00884866"/>
    <w:rsid w:val="008D0585"/>
    <w:rsid w:val="009118BE"/>
    <w:rsid w:val="00911FC7"/>
    <w:rsid w:val="00927C73"/>
    <w:rsid w:val="009478C6"/>
    <w:rsid w:val="009569A5"/>
    <w:rsid w:val="00965E81"/>
    <w:rsid w:val="00981A2D"/>
    <w:rsid w:val="00991A7E"/>
    <w:rsid w:val="009B424C"/>
    <w:rsid w:val="009D2853"/>
    <w:rsid w:val="009D7855"/>
    <w:rsid w:val="009E619D"/>
    <w:rsid w:val="009F2F03"/>
    <w:rsid w:val="00A13981"/>
    <w:rsid w:val="00A35C26"/>
    <w:rsid w:val="00A83556"/>
    <w:rsid w:val="00AC0873"/>
    <w:rsid w:val="00B21F0C"/>
    <w:rsid w:val="00B239F2"/>
    <w:rsid w:val="00B30DDA"/>
    <w:rsid w:val="00B45B67"/>
    <w:rsid w:val="00B527FC"/>
    <w:rsid w:val="00B60BAC"/>
    <w:rsid w:val="00BA18E8"/>
    <w:rsid w:val="00BC0618"/>
    <w:rsid w:val="00BC5C2A"/>
    <w:rsid w:val="00BD3CEA"/>
    <w:rsid w:val="00BE165E"/>
    <w:rsid w:val="00BF1DF3"/>
    <w:rsid w:val="00C0684B"/>
    <w:rsid w:val="00C12656"/>
    <w:rsid w:val="00C33E11"/>
    <w:rsid w:val="00CB0602"/>
    <w:rsid w:val="00CC1B8F"/>
    <w:rsid w:val="00CE67F5"/>
    <w:rsid w:val="00D00FFA"/>
    <w:rsid w:val="00D11386"/>
    <w:rsid w:val="00D16973"/>
    <w:rsid w:val="00D4772F"/>
    <w:rsid w:val="00D57E7D"/>
    <w:rsid w:val="00D645D9"/>
    <w:rsid w:val="00DB4623"/>
    <w:rsid w:val="00E275B2"/>
    <w:rsid w:val="00E346C1"/>
    <w:rsid w:val="00E44D72"/>
    <w:rsid w:val="00E47B70"/>
    <w:rsid w:val="00E6426E"/>
    <w:rsid w:val="00E91179"/>
    <w:rsid w:val="00EA3E8B"/>
    <w:rsid w:val="00EB3DC9"/>
    <w:rsid w:val="00EC4673"/>
    <w:rsid w:val="00ED4EEF"/>
    <w:rsid w:val="00ED5540"/>
    <w:rsid w:val="00F00EB2"/>
    <w:rsid w:val="00F021C0"/>
    <w:rsid w:val="00F15455"/>
    <w:rsid w:val="00F675E2"/>
    <w:rsid w:val="00F73DDE"/>
    <w:rsid w:val="00F90FB9"/>
    <w:rsid w:val="00F91223"/>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B42E8"/>
  <w15:docId w15:val="{35BA3BF2-119F-4DAA-A11A-6D1F014B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2A"/>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D57E7D"/>
    <w:pPr>
      <w:keepNext/>
      <w:keepLines/>
      <w:numPr>
        <w:numId w:val="9"/>
      </w:numPr>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3">
    <w:name w:val="heading 3"/>
    <w:basedOn w:val="Normal"/>
    <w:next w:val="Normal"/>
    <w:link w:val="Heading3Char"/>
    <w:uiPriority w:val="9"/>
    <w:unhideWhenUsed/>
    <w:qFormat/>
    <w:rsid w:val="00D57E7D"/>
    <w:pPr>
      <w:keepNext/>
      <w:keepLines/>
      <w:numPr>
        <w:ilvl w:val="2"/>
        <w:numId w:val="9"/>
      </w:numPr>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D57E7D"/>
    <w:pPr>
      <w:keepNext/>
      <w:keepLines/>
      <w:numPr>
        <w:ilvl w:val="3"/>
        <w:numId w:val="9"/>
      </w:numPr>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D57E7D"/>
    <w:pPr>
      <w:keepNext/>
      <w:keepLines/>
      <w:numPr>
        <w:ilvl w:val="4"/>
        <w:numId w:val="9"/>
      </w:numPr>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D57E7D"/>
    <w:pPr>
      <w:keepNext/>
      <w:keepLines/>
      <w:numPr>
        <w:ilvl w:val="5"/>
        <w:numId w:val="9"/>
      </w:numPr>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D57E7D"/>
    <w:pPr>
      <w:keepNext/>
      <w:keepLines/>
      <w:numPr>
        <w:ilvl w:val="6"/>
        <w:numId w:val="9"/>
      </w:numPr>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D57E7D"/>
    <w:pPr>
      <w:keepNext/>
      <w:keepLines/>
      <w:numPr>
        <w:ilvl w:val="7"/>
        <w:numId w:val="9"/>
      </w:numPr>
      <w:suppressAutoHyphens w:val="0"/>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C2A"/>
    <w:pPr>
      <w:spacing w:after="160" w:line="252" w:lineRule="auto"/>
      <w:ind w:left="720"/>
      <w:contextualSpacing/>
    </w:pPr>
    <w:rPr>
      <w:rFonts w:ascii="Calibri" w:eastAsia="Calibri" w:hAnsi="Calibri" w:cs="Calibri"/>
      <w:sz w:val="22"/>
      <w:szCs w:val="22"/>
      <w:lang w:val="ro-RO"/>
    </w:rPr>
  </w:style>
  <w:style w:type="paragraph" w:customStyle="1" w:styleId="Default">
    <w:name w:val="Default"/>
    <w:qFormat/>
    <w:rsid w:val="00BC5C2A"/>
    <w:pPr>
      <w:suppressAutoHyphens/>
      <w:autoSpaceDE w:val="0"/>
      <w:spacing w:after="0" w:line="240" w:lineRule="auto"/>
    </w:pPr>
    <w:rPr>
      <w:rFonts w:ascii="Univers LT OMV 55 Roman" w:eastAsia="Calibri" w:hAnsi="Univers LT OMV 55 Roman" w:cs="Univers LT OMV 55 Roman"/>
      <w:color w:val="000000"/>
      <w:sz w:val="24"/>
      <w:szCs w:val="24"/>
      <w:lang w:val="ro-RO" w:eastAsia="zh-CN"/>
    </w:rPr>
  </w:style>
  <w:style w:type="paragraph" w:customStyle="1" w:styleId="CM41">
    <w:name w:val="CM41"/>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2">
    <w:name w:val="CM42"/>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3">
    <w:name w:val="CM4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4">
    <w:name w:val="CM44"/>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3">
    <w:name w:val="CM5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5">
    <w:name w:val="CM55"/>
    <w:basedOn w:val="Default"/>
    <w:next w:val="Default"/>
    <w:uiPriority w:val="99"/>
    <w:qFormat/>
    <w:rsid w:val="00BC5C2A"/>
    <w:pPr>
      <w:suppressAutoHyphens w:val="0"/>
      <w:autoSpaceDE/>
    </w:pPr>
    <w:rPr>
      <w:rFonts w:ascii="Arial" w:eastAsia="Times New Roman" w:hAnsi="Arial" w:cs="Arial"/>
      <w:color w:val="00000A"/>
      <w:lang w:val="en-US" w:eastAsia="en-US"/>
    </w:rPr>
  </w:style>
  <w:style w:type="table" w:styleId="TableGrid">
    <w:name w:val="Table Grid"/>
    <w:basedOn w:val="TableNormal"/>
    <w:uiPriority w:val="59"/>
    <w:rsid w:val="000F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88B"/>
    <w:pPr>
      <w:tabs>
        <w:tab w:val="center" w:pos="4680"/>
        <w:tab w:val="right" w:pos="9360"/>
      </w:tabs>
    </w:pPr>
  </w:style>
  <w:style w:type="character" w:customStyle="1" w:styleId="HeaderChar">
    <w:name w:val="Header Char"/>
    <w:basedOn w:val="DefaultParagraphFont"/>
    <w:link w:val="Header"/>
    <w:uiPriority w:val="99"/>
    <w:rsid w:val="007A788B"/>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7A788B"/>
    <w:pPr>
      <w:tabs>
        <w:tab w:val="center" w:pos="4680"/>
        <w:tab w:val="right" w:pos="9360"/>
      </w:tabs>
    </w:pPr>
  </w:style>
  <w:style w:type="character" w:customStyle="1" w:styleId="FooterChar">
    <w:name w:val="Footer Char"/>
    <w:basedOn w:val="DefaultParagraphFont"/>
    <w:link w:val="Footer"/>
    <w:uiPriority w:val="99"/>
    <w:rsid w:val="007A788B"/>
    <w:rPr>
      <w:rFonts w:ascii="Times New Roman" w:eastAsia="Times New Roman" w:hAnsi="Times New Roman" w:cs="Times New Roman"/>
      <w:sz w:val="24"/>
      <w:szCs w:val="24"/>
      <w:lang w:eastAsia="zh-CN"/>
    </w:rPr>
  </w:style>
  <w:style w:type="table" w:customStyle="1" w:styleId="TableGrid1">
    <w:name w:val="Table Grid1"/>
    <w:basedOn w:val="TableNormal"/>
    <w:next w:val="TableGrid"/>
    <w:uiPriority w:val="39"/>
    <w:rsid w:val="00B45B67"/>
    <w:pPr>
      <w:spacing w:after="0" w:line="240" w:lineRule="auto"/>
    </w:pPr>
    <w:rPr>
      <w:rFonts w:eastAsia="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3CEA"/>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884866"/>
    <w:pPr>
      <w:spacing w:after="0" w:line="240" w:lineRule="auto"/>
    </w:pPr>
    <w:rPr>
      <w:rFonts w:eastAsia="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4866"/>
    <w:rPr>
      <w:sz w:val="20"/>
      <w:szCs w:val="20"/>
    </w:rPr>
  </w:style>
  <w:style w:type="character" w:customStyle="1" w:styleId="FootnoteTextChar">
    <w:name w:val="Footnote Text Char"/>
    <w:basedOn w:val="DefaultParagraphFont"/>
    <w:link w:val="FootnoteText"/>
    <w:uiPriority w:val="99"/>
    <w:semiHidden/>
    <w:rsid w:val="00884866"/>
    <w:rPr>
      <w:rFonts w:ascii="Times New Roman" w:eastAsia="Times New Roman" w:hAnsi="Times New Roman" w:cs="Times New Roman"/>
      <w:sz w:val="20"/>
      <w:szCs w:val="20"/>
      <w:lang w:eastAsia="zh-CN"/>
    </w:rPr>
  </w:style>
  <w:style w:type="character" w:styleId="FootnoteReference">
    <w:name w:val="footnote reference"/>
    <w:basedOn w:val="DefaultParagraphFont"/>
    <w:unhideWhenUsed/>
    <w:rsid w:val="00884866"/>
    <w:rPr>
      <w:vertAlign w:val="superscript"/>
    </w:rPr>
  </w:style>
  <w:style w:type="character" w:styleId="Hyperlink">
    <w:name w:val="Hyperlink"/>
    <w:basedOn w:val="DefaultParagraphFont"/>
    <w:uiPriority w:val="99"/>
    <w:unhideWhenUsed/>
    <w:rsid w:val="00A35C26"/>
    <w:rPr>
      <w:color w:val="0000FF" w:themeColor="hyperlink"/>
      <w:u w:val="single"/>
    </w:rPr>
  </w:style>
  <w:style w:type="character" w:customStyle="1" w:styleId="Heading1Char">
    <w:name w:val="Heading 1 Char"/>
    <w:basedOn w:val="DefaultParagraphFont"/>
    <w:link w:val="Heading1"/>
    <w:rsid w:val="00D57E7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57E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57E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57E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57E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57E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7E7D"/>
    <w:rPr>
      <w:rFonts w:asciiTheme="majorHAnsi" w:eastAsiaTheme="majorEastAsia" w:hAnsiTheme="majorHAnsi" w:cstheme="majorBidi"/>
      <w:color w:val="404040" w:themeColor="text1" w:themeTint="BF"/>
      <w:sz w:val="20"/>
      <w:szCs w:val="20"/>
    </w:rPr>
  </w:style>
  <w:style w:type="table" w:customStyle="1" w:styleId="TableGrid3">
    <w:name w:val="Table Grid3"/>
    <w:basedOn w:val="TableNormal"/>
    <w:next w:val="TableGrid"/>
    <w:uiPriority w:val="59"/>
    <w:rsid w:val="00D57E7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E7D"/>
    <w:rPr>
      <w:rFonts w:ascii="Tahoma" w:hAnsi="Tahoma" w:cs="Tahoma"/>
      <w:sz w:val="16"/>
      <w:szCs w:val="16"/>
    </w:rPr>
  </w:style>
  <w:style w:type="character" w:customStyle="1" w:styleId="BalloonTextChar">
    <w:name w:val="Balloon Text Char"/>
    <w:basedOn w:val="DefaultParagraphFont"/>
    <w:link w:val="BalloonText"/>
    <w:uiPriority w:val="99"/>
    <w:semiHidden/>
    <w:rsid w:val="00D57E7D"/>
    <w:rPr>
      <w:rFonts w:ascii="Tahoma" w:eastAsia="Times New Roman" w:hAnsi="Tahoma" w:cs="Tahoma"/>
      <w:sz w:val="16"/>
      <w:szCs w:val="16"/>
      <w:lang w:eastAsia="zh-CN"/>
    </w:rPr>
  </w:style>
  <w:style w:type="paragraph" w:styleId="TOCHeading">
    <w:name w:val="TOC Heading"/>
    <w:basedOn w:val="Heading1"/>
    <w:next w:val="Normal"/>
    <w:uiPriority w:val="39"/>
    <w:unhideWhenUsed/>
    <w:qFormat/>
    <w:rsid w:val="00880B7A"/>
    <w:pPr>
      <w:numPr>
        <w:numId w:val="0"/>
      </w:numPr>
      <w:spacing w:before="240" w:line="259" w:lineRule="auto"/>
      <w:outlineLvl w:val="9"/>
    </w:pPr>
    <w:rPr>
      <w:b w:val="0"/>
      <w:bCs w:val="0"/>
      <w:sz w:val="32"/>
      <w:szCs w:val="32"/>
    </w:rPr>
  </w:style>
  <w:style w:type="paragraph" w:styleId="TOC1">
    <w:name w:val="toc 1"/>
    <w:basedOn w:val="Normal"/>
    <w:next w:val="Normal"/>
    <w:autoRedefine/>
    <w:uiPriority w:val="39"/>
    <w:unhideWhenUsed/>
    <w:rsid w:val="00880B7A"/>
    <w:pPr>
      <w:spacing w:after="100"/>
    </w:pPr>
  </w:style>
  <w:style w:type="paragraph" w:styleId="TOC3">
    <w:name w:val="toc 3"/>
    <w:basedOn w:val="Normal"/>
    <w:next w:val="Normal"/>
    <w:autoRedefine/>
    <w:uiPriority w:val="39"/>
    <w:unhideWhenUsed/>
    <w:rsid w:val="00880B7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mfe.gov.ro/pnr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13E8-235A-419B-8842-7AF25E31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17</Pages>
  <Words>4315</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bogdan iablonschi</cp:lastModifiedBy>
  <cp:revision>56</cp:revision>
  <dcterms:created xsi:type="dcterms:W3CDTF">2023-03-22T09:23:00Z</dcterms:created>
  <dcterms:modified xsi:type="dcterms:W3CDTF">2024-02-02T07:47:00Z</dcterms:modified>
</cp:coreProperties>
</file>